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041761"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44715230" w:rsidR="006163E8" w:rsidRPr="00041761" w:rsidRDefault="00C618CA" w:rsidP="009E6182">
            <w:pPr>
              <w:pStyle w:val="Standard"/>
              <w:spacing w:line="360" w:lineRule="auto"/>
              <w:jc w:val="center"/>
              <w:rPr>
                <w:rFonts w:cs="Times New Roman"/>
                <w:sz w:val="24"/>
                <w:szCs w:val="24"/>
              </w:rPr>
            </w:pPr>
            <w:r w:rsidRPr="00041761">
              <w:rPr>
                <w:rFonts w:cs="Times New Roman"/>
                <w:b/>
                <w:sz w:val="24"/>
                <w:szCs w:val="24"/>
              </w:rPr>
              <w:t>P</w:t>
            </w:r>
            <w:r w:rsidR="0048594A" w:rsidRPr="00041761">
              <w:rPr>
                <w:rFonts w:cs="Times New Roman"/>
                <w:b/>
                <w:sz w:val="24"/>
                <w:szCs w:val="24"/>
              </w:rPr>
              <w:t xml:space="preserve">regão Eletrônico </w:t>
            </w:r>
            <w:r w:rsidR="007A3B68">
              <w:rPr>
                <w:rFonts w:cs="Times New Roman"/>
                <w:b/>
                <w:sz w:val="24"/>
                <w:szCs w:val="24"/>
              </w:rPr>
              <w:t>11</w:t>
            </w:r>
            <w:r w:rsidR="00376CFE">
              <w:rPr>
                <w:rFonts w:cs="Times New Roman"/>
                <w:b/>
                <w:sz w:val="24"/>
                <w:szCs w:val="24"/>
              </w:rPr>
              <w:t>/2022</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46EFDD23" w:rsidR="006163E8" w:rsidRPr="00041761" w:rsidRDefault="0048594A" w:rsidP="007A3B68">
            <w:pPr>
              <w:pStyle w:val="Standard"/>
              <w:spacing w:line="360" w:lineRule="auto"/>
              <w:jc w:val="center"/>
              <w:rPr>
                <w:rFonts w:cs="Times New Roman"/>
                <w:sz w:val="24"/>
                <w:szCs w:val="24"/>
              </w:rPr>
            </w:pPr>
            <w:r w:rsidRPr="00B42A72">
              <w:rPr>
                <w:rFonts w:cs="Times New Roman"/>
                <w:b/>
                <w:bCs/>
                <w:sz w:val="24"/>
                <w:szCs w:val="24"/>
              </w:rPr>
              <w:t>Data d</w:t>
            </w:r>
            <w:r w:rsidRPr="00041761">
              <w:rPr>
                <w:rFonts w:cs="Times New Roman"/>
                <w:b/>
                <w:bCs/>
                <w:sz w:val="24"/>
                <w:szCs w:val="24"/>
              </w:rPr>
              <w:t>e abertura:</w:t>
            </w:r>
            <w:r w:rsidR="00E723ED">
              <w:rPr>
                <w:rFonts w:cs="Times New Roman"/>
                <w:b/>
                <w:bCs/>
                <w:sz w:val="24"/>
                <w:szCs w:val="24"/>
              </w:rPr>
              <w:t xml:space="preserve"> </w:t>
            </w:r>
            <w:r w:rsidR="00185243">
              <w:rPr>
                <w:rFonts w:cs="Times New Roman"/>
                <w:b/>
                <w:bCs/>
                <w:sz w:val="24"/>
                <w:szCs w:val="24"/>
              </w:rPr>
              <w:t>18</w:t>
            </w:r>
            <w:r w:rsidR="00E723ED">
              <w:rPr>
                <w:rFonts w:cs="Times New Roman"/>
                <w:b/>
                <w:bCs/>
                <w:sz w:val="24"/>
                <w:szCs w:val="24"/>
              </w:rPr>
              <w:t>/</w:t>
            </w:r>
            <w:r w:rsidR="00185243">
              <w:rPr>
                <w:rFonts w:cs="Times New Roman"/>
                <w:b/>
                <w:bCs/>
                <w:sz w:val="24"/>
                <w:szCs w:val="24"/>
              </w:rPr>
              <w:t>07</w:t>
            </w:r>
            <w:r w:rsidR="004E14A6">
              <w:rPr>
                <w:rFonts w:cs="Times New Roman"/>
                <w:b/>
                <w:bCs/>
                <w:sz w:val="24"/>
                <w:szCs w:val="24"/>
              </w:rPr>
              <w:t>/2022</w:t>
            </w:r>
            <w:r w:rsidR="00E04D03">
              <w:rPr>
                <w:rFonts w:cs="Times New Roman"/>
                <w:b/>
                <w:bCs/>
                <w:sz w:val="24"/>
                <w:szCs w:val="24"/>
              </w:rPr>
              <w:t xml:space="preserve"> </w:t>
            </w:r>
            <w:r w:rsidRPr="00041761">
              <w:rPr>
                <w:rFonts w:cs="Times New Roman"/>
                <w:b/>
                <w:bCs/>
                <w:sz w:val="24"/>
                <w:szCs w:val="24"/>
              </w:rPr>
              <w:t xml:space="preserve">às </w:t>
            </w:r>
            <w:r w:rsidR="00BD256C" w:rsidRPr="00041761">
              <w:rPr>
                <w:rFonts w:cs="Times New Roman"/>
                <w:b/>
                <w:bCs/>
                <w:sz w:val="24"/>
                <w:szCs w:val="24"/>
              </w:rPr>
              <w:t>14</w:t>
            </w:r>
            <w:r w:rsidR="006163E8" w:rsidRPr="00041761">
              <w:rPr>
                <w:rFonts w:cs="Times New Roman"/>
                <w:b/>
                <w:bCs/>
                <w:sz w:val="24"/>
                <w:szCs w:val="24"/>
              </w:rPr>
              <w:t xml:space="preserve"> h</w:t>
            </w:r>
          </w:p>
        </w:tc>
      </w:tr>
      <w:tr w:rsidR="006163E8" w:rsidRPr="00041761"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Objeto</w:t>
            </w:r>
          </w:p>
        </w:tc>
      </w:tr>
      <w:tr w:rsidR="006163E8" w:rsidRPr="00041761"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602F351A" w:rsidR="006163E8" w:rsidRPr="00041761" w:rsidRDefault="007A3B68" w:rsidP="00A1072C">
            <w:pPr>
              <w:tabs>
                <w:tab w:val="left" w:pos="1559"/>
                <w:tab w:val="left" w:pos="2268"/>
              </w:tabs>
              <w:snapToGrid w:val="0"/>
              <w:spacing w:before="57" w:after="57" w:line="360" w:lineRule="auto"/>
              <w:ind w:left="129"/>
              <w:jc w:val="both"/>
              <w:rPr>
                <w:rFonts w:cs="Times New Roman"/>
              </w:rPr>
            </w:pPr>
            <w:r>
              <w:rPr>
                <w:color w:val="000000"/>
              </w:rPr>
              <w:t> Contratação de serviços com suporte técnico, por 36 meses, do pacote de </w:t>
            </w:r>
            <w:r>
              <w:rPr>
                <w:rStyle w:val="nfase"/>
                <w:color w:val="000000"/>
              </w:rPr>
              <w:t>Software</w:t>
            </w:r>
            <w:r>
              <w:rPr>
                <w:color w:val="000000"/>
              </w:rPr>
              <w:t> </w:t>
            </w:r>
            <w:proofErr w:type="spellStart"/>
            <w:r>
              <w:rPr>
                <w:rStyle w:val="nfase"/>
                <w:color w:val="000000"/>
              </w:rPr>
              <w:t>Suite</w:t>
            </w:r>
            <w:proofErr w:type="spellEnd"/>
            <w:r>
              <w:rPr>
                <w:rStyle w:val="nfase"/>
                <w:color w:val="000000"/>
              </w:rPr>
              <w:t xml:space="preserve"> </w:t>
            </w:r>
            <w:proofErr w:type="spellStart"/>
            <w:r>
              <w:rPr>
                <w:rStyle w:val="nfase"/>
                <w:color w:val="000000"/>
              </w:rPr>
              <w:t>AutoDesk</w:t>
            </w:r>
            <w:proofErr w:type="spellEnd"/>
            <w:r>
              <w:rPr>
                <w:rStyle w:val="nfase"/>
                <w:color w:val="000000"/>
              </w:rPr>
              <w:t xml:space="preserve"> </w:t>
            </w:r>
            <w:proofErr w:type="spellStart"/>
            <w:r>
              <w:rPr>
                <w:rStyle w:val="nfase"/>
                <w:color w:val="000000"/>
              </w:rPr>
              <w:t>Architecture</w:t>
            </w:r>
            <w:proofErr w:type="spellEnd"/>
            <w:r>
              <w:rPr>
                <w:rStyle w:val="nfase"/>
                <w:color w:val="000000"/>
              </w:rPr>
              <w:t xml:space="preserve"> </w:t>
            </w:r>
            <w:proofErr w:type="spellStart"/>
            <w:r>
              <w:rPr>
                <w:rStyle w:val="nfase"/>
                <w:color w:val="000000"/>
              </w:rPr>
              <w:t>Enginerring</w:t>
            </w:r>
            <w:proofErr w:type="spellEnd"/>
            <w:r>
              <w:rPr>
                <w:rStyle w:val="nfase"/>
                <w:color w:val="000000"/>
              </w:rPr>
              <w:t xml:space="preserve"> </w:t>
            </w:r>
            <w:proofErr w:type="spellStart"/>
            <w:r>
              <w:rPr>
                <w:rStyle w:val="nfase"/>
                <w:color w:val="000000"/>
              </w:rPr>
              <w:t>and</w:t>
            </w:r>
            <w:proofErr w:type="spellEnd"/>
            <w:r>
              <w:rPr>
                <w:rStyle w:val="nfase"/>
                <w:color w:val="000000"/>
              </w:rPr>
              <w:t xml:space="preserve"> </w:t>
            </w:r>
            <w:proofErr w:type="spellStart"/>
            <w:r>
              <w:rPr>
                <w:rStyle w:val="nfase"/>
                <w:color w:val="000000"/>
              </w:rPr>
              <w:t>Construction</w:t>
            </w:r>
            <w:proofErr w:type="spellEnd"/>
            <w:r>
              <w:rPr>
                <w:rStyle w:val="nfase"/>
                <w:color w:val="000000"/>
              </w:rPr>
              <w:t xml:space="preserve"> </w:t>
            </w:r>
            <w:proofErr w:type="spellStart"/>
            <w:r>
              <w:rPr>
                <w:rStyle w:val="nfase"/>
                <w:color w:val="000000"/>
              </w:rPr>
              <w:t>Collection</w:t>
            </w:r>
            <w:proofErr w:type="spellEnd"/>
            <w:r>
              <w:rPr>
                <w:rStyle w:val="nfase"/>
                <w:color w:val="000000"/>
              </w:rPr>
              <w:t xml:space="preserve"> – AEC COLLECTION</w:t>
            </w:r>
            <w:r>
              <w:rPr>
                <w:color w:val="000000"/>
              </w:rPr>
              <w:t>, já em uso pelo Conselho Nacional do Ministério Público – CNMP, sendo: renovação da subscrição de 04 (quatro) licenças, conforme condições comerciais relacionadas ao Contrato AUTODESK nº 110002804049; e subscrição de 02 (duas) novas licenças</w:t>
            </w:r>
            <w:r w:rsidR="00FF752D" w:rsidRPr="00041761">
              <w:rPr>
                <w:rStyle w:val="Fontepargpadro1"/>
                <w:rFonts w:cs="Times New Roman"/>
                <w:bCs/>
              </w:rPr>
              <w:t xml:space="preserve">. </w:t>
            </w:r>
          </w:p>
        </w:tc>
      </w:tr>
      <w:tr w:rsidR="006163E8" w:rsidRPr="00041761"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Valor Total Estimado</w:t>
            </w:r>
          </w:p>
        </w:tc>
      </w:tr>
      <w:tr w:rsidR="006163E8" w:rsidRPr="00041761"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77777777" w:rsidR="006163E8" w:rsidRPr="00041761" w:rsidRDefault="006163E8">
            <w:pPr>
              <w:pStyle w:val="textojustificadorecuoprimeiralinha"/>
              <w:snapToGrid w:val="0"/>
              <w:spacing w:before="0" w:after="0"/>
              <w:ind w:right="700"/>
              <w:jc w:val="both"/>
              <w:rPr>
                <w:b/>
                <w:bCs/>
                <w:color w:val="000000"/>
              </w:rPr>
            </w:pPr>
          </w:p>
          <w:p w14:paraId="665049DD" w14:textId="77777777" w:rsidR="00E04D03" w:rsidRDefault="005D0D5D" w:rsidP="0007272D">
            <w:pPr>
              <w:pStyle w:val="textojustificadorecuoprimeiralinha"/>
              <w:spacing w:before="0" w:after="0"/>
              <w:ind w:right="700"/>
              <w:jc w:val="both"/>
              <w:rPr>
                <w:rStyle w:val="Forte"/>
                <w:color w:val="000000"/>
              </w:rPr>
            </w:pPr>
            <w:r>
              <w:rPr>
                <w:rStyle w:val="Forte"/>
                <w:color w:val="000000"/>
              </w:rPr>
              <w:t>R$ 169.940,00 (cento e sessenta e nove mil, novecentos e quarenta reais).</w:t>
            </w:r>
          </w:p>
          <w:p w14:paraId="0A37501D" w14:textId="7AAD52D9" w:rsidR="005D0D5D" w:rsidRPr="00041761" w:rsidRDefault="005D0D5D" w:rsidP="0007272D">
            <w:pPr>
              <w:pStyle w:val="textojustificadorecuoprimeiralinha"/>
              <w:spacing w:before="0" w:after="0"/>
              <w:ind w:right="700"/>
              <w:jc w:val="both"/>
              <w:rPr>
                <w:color w:val="000000"/>
              </w:rPr>
            </w:pPr>
          </w:p>
        </w:tc>
      </w:tr>
      <w:tr w:rsidR="006163E8" w:rsidRPr="00041761"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Forma de Adjudicação</w:t>
            </w:r>
          </w:p>
        </w:tc>
      </w:tr>
      <w:tr w:rsidR="006163E8" w:rsidRPr="00041761"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041761" w:rsidRDefault="006163E8" w:rsidP="00853A2B">
            <w:pPr>
              <w:pStyle w:val="Standard"/>
              <w:jc w:val="center"/>
              <w:rPr>
                <w:rFonts w:cs="Times New Roman"/>
                <w:sz w:val="24"/>
                <w:szCs w:val="24"/>
              </w:rPr>
            </w:pPr>
            <w:r w:rsidRPr="00041761">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61C0027F" w:rsidR="00FB1C9A" w:rsidRPr="00041761" w:rsidRDefault="004A68B2" w:rsidP="00853A2B">
            <w:pPr>
              <w:pStyle w:val="Standard"/>
              <w:jc w:val="center"/>
              <w:rPr>
                <w:rFonts w:cs="Times New Roman"/>
                <w:sz w:val="24"/>
                <w:szCs w:val="24"/>
              </w:rP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041761" w:rsidRDefault="006163E8" w:rsidP="00853A2B">
            <w:pPr>
              <w:pStyle w:val="Standard"/>
              <w:jc w:val="center"/>
              <w:rPr>
                <w:rFonts w:cs="Times New Roman"/>
                <w:sz w:val="24"/>
                <w:szCs w:val="24"/>
              </w:rPr>
            </w:pPr>
            <w:r w:rsidRPr="00041761">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1EE37E17" w:rsidR="006163E8" w:rsidRPr="00041761" w:rsidRDefault="006163E8" w:rsidP="00C332E2">
            <w:pPr>
              <w:pStyle w:val="Standard"/>
              <w:jc w:val="center"/>
              <w:rPr>
                <w:rFonts w:cs="Times New Roman"/>
                <w:sz w:val="24"/>
                <w:szCs w:val="24"/>
              </w:rPr>
            </w:pPr>
            <w:r w:rsidRPr="00041761">
              <w:rPr>
                <w:rFonts w:cs="Times New Roman"/>
                <w:sz w:val="24"/>
                <w:szCs w:val="24"/>
              </w:rPr>
              <w:t xml:space="preserve">Menor </w:t>
            </w:r>
            <w:r w:rsidR="004A68B2">
              <w:rPr>
                <w:rFonts w:cs="Times New Roman"/>
                <w:sz w:val="24"/>
                <w:szCs w:val="24"/>
              </w:rPr>
              <w:t xml:space="preserve">valor global </w:t>
            </w:r>
            <w:r w:rsidR="0008337D">
              <w:rPr>
                <w:rFonts w:cs="Times New Roman"/>
                <w:sz w:val="24"/>
                <w:szCs w:val="24"/>
              </w:rPr>
              <w:t>por item</w:t>
            </w:r>
          </w:p>
        </w:tc>
      </w:tr>
      <w:tr w:rsidR="006163E8" w:rsidRPr="00041761"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Documentos de Habilitação</w:t>
            </w:r>
          </w:p>
        </w:tc>
      </w:tr>
      <w:tr w:rsidR="006163E8" w:rsidRPr="00041761"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4FEECF4F" w:rsidR="006163E8" w:rsidRPr="00041761" w:rsidRDefault="00212CFC" w:rsidP="00212CFC">
            <w:pPr>
              <w:pStyle w:val="Standard"/>
              <w:spacing w:line="360" w:lineRule="auto"/>
              <w:jc w:val="both"/>
              <w:rPr>
                <w:rFonts w:cs="Times New Roman"/>
                <w:sz w:val="24"/>
                <w:szCs w:val="24"/>
              </w:rPr>
            </w:pPr>
            <w:r>
              <w:rPr>
                <w:rFonts w:cs="Times New Roman"/>
                <w:sz w:val="24"/>
                <w:szCs w:val="24"/>
              </w:rPr>
              <w:t>Ver Item 10.</w:t>
            </w:r>
          </w:p>
        </w:tc>
      </w:tr>
      <w:tr w:rsidR="006163E8" w:rsidRPr="00041761"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041761" w:rsidRDefault="006163E8">
            <w:pPr>
              <w:pStyle w:val="Standard"/>
              <w:spacing w:line="360" w:lineRule="auto"/>
              <w:jc w:val="center"/>
              <w:rPr>
                <w:rFonts w:cs="Times New Roman"/>
                <w:sz w:val="24"/>
                <w:szCs w:val="24"/>
              </w:rPr>
            </w:pPr>
            <w:proofErr w:type="spellStart"/>
            <w:r w:rsidRPr="00041761">
              <w:rPr>
                <w:rFonts w:cs="Times New Roman"/>
                <w:b/>
                <w:bCs/>
                <w:sz w:val="24"/>
                <w:szCs w:val="24"/>
              </w:rPr>
              <w:t>Reserv</w:t>
            </w:r>
            <w:proofErr w:type="spellEnd"/>
            <w:r w:rsidRPr="00041761">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Dec. nº 7.174/2010?</w:t>
            </w:r>
          </w:p>
        </w:tc>
      </w:tr>
      <w:tr w:rsidR="006163E8" w:rsidRPr="00041761"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0D8DFF7" w:rsidR="006163E8" w:rsidRPr="00041761" w:rsidRDefault="008A7A3F">
            <w:pPr>
              <w:pStyle w:val="Standard"/>
              <w:spacing w:line="360" w:lineRule="auto"/>
              <w:jc w:val="center"/>
              <w:rPr>
                <w:rFonts w:cs="Times New Roman"/>
                <w:sz w:val="24"/>
                <w:szCs w:val="24"/>
              </w:rPr>
            </w:pPr>
            <w:r w:rsidRPr="00041761">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r>
      <w:tr w:rsidR="006163E8" w:rsidRPr="00041761"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Prazo para envio da proposta/documentação</w:t>
            </w:r>
          </w:p>
        </w:tc>
      </w:tr>
      <w:tr w:rsidR="006163E8" w:rsidRPr="00041761"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041761" w:rsidRDefault="006163E8">
            <w:pPr>
              <w:pStyle w:val="Standard"/>
              <w:spacing w:line="360" w:lineRule="auto"/>
              <w:rPr>
                <w:rFonts w:cs="Times New Roman"/>
                <w:sz w:val="24"/>
                <w:szCs w:val="24"/>
              </w:rPr>
            </w:pPr>
            <w:r w:rsidRPr="00041761">
              <w:rPr>
                <w:rFonts w:cs="Times New Roman"/>
                <w:bCs/>
                <w:sz w:val="24"/>
                <w:szCs w:val="24"/>
              </w:rPr>
              <w:t>Até 2h após a convocação realizado pelo (a) pregoeiro(a)</w:t>
            </w:r>
          </w:p>
        </w:tc>
      </w:tr>
      <w:tr w:rsidR="006163E8" w:rsidRPr="00041761"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041761" w:rsidRDefault="006163E8">
            <w:pPr>
              <w:pStyle w:val="Standard"/>
              <w:spacing w:line="360" w:lineRule="auto"/>
              <w:jc w:val="both"/>
              <w:rPr>
                <w:rFonts w:cs="Times New Roman"/>
                <w:sz w:val="24"/>
                <w:szCs w:val="24"/>
              </w:rPr>
            </w:pPr>
            <w:r w:rsidRPr="00041761">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Impugnações</w:t>
            </w:r>
          </w:p>
        </w:tc>
      </w:tr>
      <w:tr w:rsidR="006163E8" w:rsidRPr="00041761"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5397F3FB" w:rsidR="006163E8" w:rsidRPr="00041761" w:rsidRDefault="00B24A61" w:rsidP="00931D4F">
            <w:pPr>
              <w:pStyle w:val="Standard"/>
              <w:jc w:val="both"/>
              <w:rPr>
                <w:rFonts w:cs="Times New Roman"/>
                <w:sz w:val="24"/>
                <w:szCs w:val="24"/>
              </w:rPr>
            </w:pPr>
            <w:r w:rsidRPr="00041761">
              <w:rPr>
                <w:rFonts w:cs="Times New Roman"/>
                <w:sz w:val="24"/>
                <w:szCs w:val="24"/>
              </w:rPr>
              <w:t>Até</w:t>
            </w:r>
            <w:r w:rsidR="004A68B2">
              <w:rPr>
                <w:rFonts w:cs="Times New Roman"/>
                <w:sz w:val="24"/>
                <w:szCs w:val="24"/>
              </w:rPr>
              <w:t xml:space="preserve"> </w:t>
            </w:r>
            <w:r w:rsidR="00185243">
              <w:rPr>
                <w:rFonts w:cs="Times New Roman"/>
                <w:sz w:val="24"/>
                <w:szCs w:val="24"/>
              </w:rPr>
              <w:t>13</w:t>
            </w:r>
            <w:r w:rsidR="004A68B2">
              <w:rPr>
                <w:rFonts w:cs="Times New Roman"/>
                <w:sz w:val="24"/>
                <w:szCs w:val="24"/>
              </w:rPr>
              <w:t>/</w:t>
            </w:r>
            <w:r w:rsidR="00185243">
              <w:rPr>
                <w:rFonts w:cs="Times New Roman"/>
                <w:sz w:val="24"/>
                <w:szCs w:val="24"/>
              </w:rPr>
              <w:t>07</w:t>
            </w:r>
            <w:r w:rsidR="00B065ED">
              <w:rPr>
                <w:rFonts w:cs="Times New Roman"/>
                <w:sz w:val="24"/>
                <w:szCs w:val="24"/>
              </w:rPr>
              <w:t>/</w:t>
            </w:r>
            <w:r w:rsidR="00B02AC1">
              <w:rPr>
                <w:rFonts w:cs="Times New Roman"/>
                <w:sz w:val="24"/>
                <w:szCs w:val="24"/>
              </w:rPr>
              <w:t>2022</w:t>
            </w:r>
            <w:r w:rsidR="00E04D03">
              <w:rPr>
                <w:rFonts w:cs="Times New Roman"/>
                <w:sz w:val="24"/>
                <w:szCs w:val="24"/>
              </w:rPr>
              <w:t xml:space="preserve"> </w:t>
            </w:r>
            <w:r w:rsidR="006163E8" w:rsidRPr="00041761">
              <w:rPr>
                <w:rFonts w:cs="Times New Roman"/>
                <w:sz w:val="24"/>
                <w:szCs w:val="24"/>
              </w:rPr>
              <w:t>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4E9E2D1B" w:rsidR="006163E8" w:rsidRPr="00041761" w:rsidRDefault="00B24A61" w:rsidP="00931D4F">
            <w:pPr>
              <w:pStyle w:val="Standard"/>
              <w:rPr>
                <w:rFonts w:cs="Times New Roman"/>
                <w:sz w:val="24"/>
                <w:szCs w:val="24"/>
              </w:rPr>
            </w:pPr>
            <w:r w:rsidRPr="00041761">
              <w:rPr>
                <w:rFonts w:cs="Times New Roman"/>
                <w:sz w:val="24"/>
                <w:szCs w:val="24"/>
              </w:rPr>
              <w:t>Até</w:t>
            </w:r>
            <w:r w:rsidR="009D0F9D">
              <w:rPr>
                <w:rFonts w:cs="Times New Roman"/>
                <w:sz w:val="24"/>
                <w:szCs w:val="24"/>
              </w:rPr>
              <w:t xml:space="preserve"> </w:t>
            </w:r>
            <w:r w:rsidR="00185243">
              <w:rPr>
                <w:rFonts w:cs="Times New Roman"/>
                <w:sz w:val="24"/>
                <w:szCs w:val="24"/>
              </w:rPr>
              <w:t>13</w:t>
            </w:r>
            <w:r w:rsidR="004A68B2">
              <w:rPr>
                <w:rFonts w:cs="Times New Roman"/>
                <w:sz w:val="24"/>
                <w:szCs w:val="24"/>
              </w:rPr>
              <w:t>/</w:t>
            </w:r>
            <w:r w:rsidR="00185243">
              <w:rPr>
                <w:rFonts w:cs="Times New Roman"/>
                <w:sz w:val="24"/>
                <w:szCs w:val="24"/>
              </w:rPr>
              <w:t>07</w:t>
            </w:r>
            <w:r w:rsidR="00B065ED">
              <w:rPr>
                <w:rFonts w:cs="Times New Roman"/>
                <w:sz w:val="24"/>
                <w:szCs w:val="24"/>
              </w:rPr>
              <w:t>/</w:t>
            </w:r>
            <w:r w:rsidR="00B02AC1">
              <w:rPr>
                <w:rFonts w:cs="Times New Roman"/>
                <w:sz w:val="24"/>
                <w:szCs w:val="24"/>
              </w:rPr>
              <w:t>2022</w:t>
            </w:r>
            <w:r w:rsidRPr="00041761">
              <w:rPr>
                <w:rFonts w:cs="Times New Roman"/>
                <w:sz w:val="24"/>
                <w:szCs w:val="24"/>
              </w:rPr>
              <w:t xml:space="preserve"> </w:t>
            </w:r>
            <w:r w:rsidR="006163E8" w:rsidRPr="00041761">
              <w:rPr>
                <w:rFonts w:cs="Times New Roman"/>
                <w:sz w:val="24"/>
                <w:szCs w:val="24"/>
              </w:rPr>
              <w:t>para o endereço licitacoes@cnmp.mp.br</w:t>
            </w:r>
          </w:p>
        </w:tc>
      </w:tr>
      <w:tr w:rsidR="006163E8" w:rsidRPr="00041761"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Relação de itens</w:t>
            </w:r>
          </w:p>
        </w:tc>
      </w:tr>
      <w:tr w:rsidR="006163E8" w:rsidRPr="00041761"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041761" w:rsidRDefault="006163E8">
            <w:pPr>
              <w:pStyle w:val="Standard"/>
              <w:spacing w:line="360" w:lineRule="auto"/>
              <w:rPr>
                <w:rFonts w:cs="Times New Roman"/>
                <w:sz w:val="24"/>
                <w:szCs w:val="24"/>
              </w:rPr>
            </w:pPr>
            <w:r w:rsidRPr="00041761">
              <w:rPr>
                <w:rFonts w:cs="Times New Roman"/>
                <w:sz w:val="24"/>
                <w:szCs w:val="24"/>
              </w:rPr>
              <w:t>Ver Item 9.8 do Edital</w:t>
            </w:r>
          </w:p>
        </w:tc>
      </w:tr>
    </w:tbl>
    <w:p w14:paraId="5DAB6C7B" w14:textId="77777777" w:rsidR="006163E8" w:rsidRPr="00041761" w:rsidRDefault="006163E8">
      <w:pPr>
        <w:pStyle w:val="Standard"/>
        <w:spacing w:line="360" w:lineRule="auto"/>
        <w:jc w:val="center"/>
        <w:rPr>
          <w:rFonts w:cs="Times New Roman"/>
          <w:b/>
          <w:sz w:val="24"/>
          <w:szCs w:val="24"/>
          <w:u w:val="single"/>
        </w:rPr>
      </w:pPr>
    </w:p>
    <w:p w14:paraId="02EB378F" w14:textId="77777777" w:rsidR="006163E8" w:rsidRPr="00041761" w:rsidRDefault="006163E8">
      <w:pPr>
        <w:pStyle w:val="Standard"/>
        <w:spacing w:line="360" w:lineRule="auto"/>
        <w:jc w:val="center"/>
        <w:rPr>
          <w:rFonts w:cs="Times New Roman"/>
          <w:b/>
          <w:sz w:val="24"/>
          <w:szCs w:val="24"/>
          <w:u w:val="single"/>
        </w:rPr>
      </w:pPr>
    </w:p>
    <w:p w14:paraId="6A05A809" w14:textId="77777777" w:rsidR="006163E8" w:rsidRPr="00041761" w:rsidRDefault="006163E8">
      <w:pPr>
        <w:pStyle w:val="Standard"/>
        <w:spacing w:line="360" w:lineRule="auto"/>
        <w:jc w:val="center"/>
        <w:rPr>
          <w:rFonts w:cs="Times New Roman"/>
          <w:b/>
          <w:sz w:val="24"/>
          <w:szCs w:val="24"/>
          <w:u w:val="single"/>
        </w:rPr>
      </w:pPr>
    </w:p>
    <w:p w14:paraId="5A39BBE3" w14:textId="3736170A" w:rsidR="006163E8" w:rsidRPr="00041761" w:rsidRDefault="006163E8">
      <w:pPr>
        <w:pStyle w:val="Standard"/>
        <w:spacing w:line="360" w:lineRule="auto"/>
        <w:jc w:val="center"/>
        <w:rPr>
          <w:rFonts w:cs="Times New Roman"/>
          <w:b/>
          <w:sz w:val="24"/>
          <w:szCs w:val="24"/>
          <w:u w:val="single"/>
        </w:rPr>
      </w:pPr>
    </w:p>
    <w:p w14:paraId="311EABB5" w14:textId="00AE06C4" w:rsidR="00F060B7" w:rsidRPr="00041761" w:rsidRDefault="00F060B7">
      <w:pPr>
        <w:pStyle w:val="Standard"/>
        <w:spacing w:line="360" w:lineRule="auto"/>
        <w:jc w:val="center"/>
        <w:rPr>
          <w:rFonts w:cs="Times New Roman"/>
          <w:b/>
          <w:sz w:val="24"/>
          <w:szCs w:val="24"/>
          <w:u w:val="single"/>
        </w:rPr>
      </w:pPr>
    </w:p>
    <w:p w14:paraId="2F462FAC" w14:textId="4D07DE48" w:rsidR="00F060B7" w:rsidRDefault="00F060B7">
      <w:pPr>
        <w:pStyle w:val="Standard"/>
        <w:spacing w:line="360" w:lineRule="auto"/>
        <w:jc w:val="center"/>
        <w:rPr>
          <w:rFonts w:cs="Times New Roman"/>
          <w:b/>
          <w:sz w:val="24"/>
          <w:szCs w:val="24"/>
          <w:u w:val="single"/>
        </w:rPr>
      </w:pPr>
    </w:p>
    <w:p w14:paraId="1EDCD159" w14:textId="79D382A4"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 xml:space="preserve">EDITAL DE LICITAÇÃO </w:t>
      </w:r>
      <w:r w:rsidR="0048594A" w:rsidRPr="00041761">
        <w:rPr>
          <w:rFonts w:cs="Times New Roman"/>
          <w:b/>
          <w:sz w:val="24"/>
          <w:szCs w:val="24"/>
          <w:u w:val="single"/>
        </w:rPr>
        <w:t xml:space="preserve">Nº </w:t>
      </w:r>
      <w:r w:rsidR="002E60FD">
        <w:rPr>
          <w:rFonts w:cs="Times New Roman"/>
          <w:b/>
          <w:sz w:val="24"/>
          <w:szCs w:val="24"/>
          <w:u w:val="single"/>
        </w:rPr>
        <w:t>11</w:t>
      </w:r>
      <w:r w:rsidR="00B02AC1">
        <w:rPr>
          <w:rFonts w:cs="Times New Roman"/>
          <w:b/>
          <w:sz w:val="24"/>
          <w:szCs w:val="24"/>
          <w:u w:val="single"/>
        </w:rPr>
        <w:t>/2022</w:t>
      </w:r>
    </w:p>
    <w:p w14:paraId="2AB3EF07"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49AF9527" w14:textId="13CC1898" w:rsidR="006163E8" w:rsidRPr="00041761" w:rsidRDefault="006163E8">
      <w:pPr>
        <w:pStyle w:val="Standard"/>
        <w:spacing w:line="360" w:lineRule="auto"/>
        <w:jc w:val="center"/>
        <w:rPr>
          <w:rFonts w:cs="Times New Roman"/>
          <w:sz w:val="24"/>
          <w:szCs w:val="24"/>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2E60FD" w:rsidRPr="002E60FD">
        <w:rPr>
          <w:rFonts w:cs="Times New Roman"/>
          <w:b/>
          <w:bCs/>
          <w:sz w:val="24"/>
          <w:szCs w:val="24"/>
          <w:u w:val="single"/>
        </w:rPr>
        <w:t>19.00.6160.0003047/2022-42</w:t>
      </w:r>
    </w:p>
    <w:p w14:paraId="621DE3FD"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0E27B00A"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ab/>
      </w:r>
    </w:p>
    <w:p w14:paraId="75EBF21F" w14:textId="77777777" w:rsidR="006163E8" w:rsidRPr="00041761" w:rsidRDefault="006163E8">
      <w:pPr>
        <w:pStyle w:val="Standard"/>
        <w:spacing w:line="360" w:lineRule="auto"/>
        <w:jc w:val="both"/>
        <w:rPr>
          <w:rFonts w:cs="Times New Roman"/>
          <w:b/>
          <w:sz w:val="24"/>
          <w:szCs w:val="24"/>
        </w:rPr>
      </w:pPr>
      <w:r w:rsidRPr="00041761">
        <w:rPr>
          <w:rFonts w:cs="Times New Roman"/>
          <w:b/>
          <w:sz w:val="24"/>
          <w:szCs w:val="24"/>
        </w:rPr>
        <w:t xml:space="preserve">ENDEREÇO ELETRÔNICO: </w:t>
      </w:r>
      <w:hyperlink r:id="rId11" w:history="1">
        <w:r w:rsidRPr="00041761">
          <w:rPr>
            <w:rStyle w:val="Internetlink"/>
            <w:rFonts w:cs="Times New Roman"/>
            <w:b/>
            <w:sz w:val="24"/>
            <w:szCs w:val="24"/>
          </w:rPr>
          <w:t>www.comprasgovernamentais.gov.br</w:t>
        </w:r>
      </w:hyperlink>
    </w:p>
    <w:p w14:paraId="4B89653A" w14:textId="686C9B8A" w:rsidR="006163E8" w:rsidRPr="00041761" w:rsidRDefault="000F316F">
      <w:pPr>
        <w:pStyle w:val="Standard"/>
        <w:spacing w:line="360" w:lineRule="auto"/>
        <w:jc w:val="both"/>
        <w:rPr>
          <w:rFonts w:cs="Times New Roman"/>
          <w:sz w:val="24"/>
          <w:szCs w:val="24"/>
        </w:rPr>
      </w:pPr>
      <w:r w:rsidRPr="00B42A72">
        <w:rPr>
          <w:rFonts w:cs="Times New Roman"/>
          <w:b/>
          <w:bCs/>
          <w:sz w:val="24"/>
          <w:szCs w:val="24"/>
        </w:rPr>
        <w:t>DATA:</w:t>
      </w:r>
      <w:r w:rsidR="00017504">
        <w:rPr>
          <w:rFonts w:cs="Times New Roman"/>
          <w:b/>
          <w:bCs/>
          <w:sz w:val="24"/>
          <w:szCs w:val="24"/>
        </w:rPr>
        <w:t xml:space="preserve"> </w:t>
      </w:r>
      <w:r w:rsidR="00185243">
        <w:rPr>
          <w:rFonts w:cs="Times New Roman"/>
          <w:b/>
          <w:bCs/>
          <w:sz w:val="24"/>
          <w:szCs w:val="24"/>
        </w:rPr>
        <w:t>18</w:t>
      </w:r>
      <w:r w:rsidR="006B3800">
        <w:rPr>
          <w:rFonts w:cs="Times New Roman"/>
          <w:b/>
          <w:bCs/>
          <w:sz w:val="24"/>
          <w:szCs w:val="24"/>
        </w:rPr>
        <w:t>/</w:t>
      </w:r>
      <w:r w:rsidR="00185243">
        <w:rPr>
          <w:rFonts w:cs="Times New Roman"/>
          <w:b/>
          <w:bCs/>
          <w:sz w:val="24"/>
          <w:szCs w:val="24"/>
        </w:rPr>
        <w:t>07</w:t>
      </w:r>
      <w:r w:rsidR="00CE756A" w:rsidRPr="00B42A72">
        <w:rPr>
          <w:rFonts w:cs="Times New Roman"/>
          <w:b/>
          <w:bCs/>
          <w:sz w:val="24"/>
          <w:szCs w:val="24"/>
        </w:rPr>
        <w:t>/2022</w:t>
      </w:r>
    </w:p>
    <w:p w14:paraId="24B7BB0A" w14:textId="6D290CF9" w:rsidR="006163E8" w:rsidRPr="00041761" w:rsidRDefault="000F316F">
      <w:pPr>
        <w:pStyle w:val="Standard"/>
        <w:spacing w:line="360" w:lineRule="auto"/>
        <w:jc w:val="both"/>
        <w:rPr>
          <w:rFonts w:cs="Times New Roman"/>
          <w:sz w:val="24"/>
          <w:szCs w:val="24"/>
        </w:rPr>
      </w:pPr>
      <w:r w:rsidRPr="00041761">
        <w:rPr>
          <w:rFonts w:cs="Times New Roman"/>
          <w:b/>
          <w:bCs/>
          <w:sz w:val="24"/>
          <w:szCs w:val="24"/>
        </w:rPr>
        <w:t xml:space="preserve">HORÁRIO: </w:t>
      </w:r>
      <w:r w:rsidR="00BD256C" w:rsidRPr="00041761">
        <w:rPr>
          <w:rFonts w:cs="Times New Roman"/>
          <w:b/>
          <w:bCs/>
          <w:sz w:val="24"/>
          <w:szCs w:val="24"/>
        </w:rPr>
        <w:t>14</w:t>
      </w:r>
      <w:r w:rsidR="006163E8" w:rsidRPr="00041761">
        <w:rPr>
          <w:rFonts w:cs="Times New Roman"/>
          <w:b/>
          <w:bCs/>
          <w:sz w:val="24"/>
          <w:szCs w:val="24"/>
        </w:rPr>
        <w:t xml:space="preserve"> horas</w:t>
      </w:r>
    </w:p>
    <w:p w14:paraId="60061E4C" w14:textId="77777777" w:rsidR="006163E8" w:rsidRPr="00041761" w:rsidRDefault="006163E8">
      <w:pPr>
        <w:pStyle w:val="Standard"/>
        <w:spacing w:line="360" w:lineRule="auto"/>
        <w:jc w:val="both"/>
        <w:rPr>
          <w:rFonts w:cs="Times New Roman"/>
          <w:b/>
          <w:sz w:val="24"/>
          <w:szCs w:val="24"/>
        </w:rPr>
      </w:pPr>
    </w:p>
    <w:p w14:paraId="4ED3BD13" w14:textId="77777777" w:rsidR="006163E8" w:rsidRPr="00041761" w:rsidRDefault="006163E8">
      <w:pPr>
        <w:pStyle w:val="Standard"/>
        <w:spacing w:line="360" w:lineRule="auto"/>
        <w:jc w:val="both"/>
        <w:rPr>
          <w:rFonts w:cs="Times New Roman"/>
          <w:sz w:val="24"/>
          <w:szCs w:val="24"/>
        </w:rPr>
      </w:pPr>
      <w:proofErr w:type="spellStart"/>
      <w:r w:rsidRPr="00041761">
        <w:rPr>
          <w:rFonts w:cs="Times New Roman"/>
          <w:b/>
          <w:sz w:val="24"/>
          <w:szCs w:val="24"/>
        </w:rPr>
        <w:t>Obs</w:t>
      </w:r>
      <w:proofErr w:type="spellEnd"/>
      <w:r w:rsidRPr="00041761">
        <w:rPr>
          <w:rFonts w:cs="Times New Roman"/>
          <w:b/>
          <w:sz w:val="24"/>
          <w:szCs w:val="24"/>
        </w:rPr>
        <w:t xml:space="preserve">: </w:t>
      </w:r>
      <w:r w:rsidRPr="00041761">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Pr="00041761" w:rsidRDefault="006163E8">
      <w:pPr>
        <w:pStyle w:val="Standard"/>
        <w:spacing w:line="360" w:lineRule="auto"/>
        <w:jc w:val="both"/>
        <w:rPr>
          <w:rFonts w:cs="Times New Roman"/>
          <w:sz w:val="24"/>
          <w:szCs w:val="24"/>
        </w:rPr>
      </w:pPr>
    </w:p>
    <w:p w14:paraId="53FA8B87" w14:textId="7583E8AF" w:rsidR="006163E8" w:rsidRPr="00041761" w:rsidRDefault="006163E8" w:rsidP="00974A12">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cs="Times New Roman"/>
          <w:szCs w:val="24"/>
        </w:rPr>
        <w:tab/>
      </w:r>
      <w:r w:rsidRPr="00041761">
        <w:rPr>
          <w:rFonts w:cs="Times New Roman"/>
          <w:szCs w:val="24"/>
        </w:rPr>
        <w:tab/>
      </w:r>
      <w:r w:rsidRPr="00041761">
        <w:rPr>
          <w:rFonts w:ascii="Times New Roman" w:hAnsi="Times New Roman" w:cs="Times New Roman"/>
          <w:sz w:val="24"/>
          <w:szCs w:val="24"/>
        </w:rPr>
        <w:t xml:space="preserve">O </w:t>
      </w:r>
      <w:r w:rsidRPr="00041761">
        <w:rPr>
          <w:rFonts w:ascii="Times New Roman" w:hAnsi="Times New Roman" w:cs="Times New Roman"/>
          <w:b/>
          <w:bCs/>
          <w:sz w:val="24"/>
          <w:szCs w:val="24"/>
        </w:rPr>
        <w:t>CONSELHO NACIONAL DO MINISTÉRIO PÚBLICO</w:t>
      </w:r>
      <w:r w:rsidRPr="00041761">
        <w:rPr>
          <w:rFonts w:ascii="Times New Roman" w:hAnsi="Times New Roman" w:cs="Times New Roman"/>
          <w:sz w:val="24"/>
          <w:szCs w:val="24"/>
        </w:rPr>
        <w:t xml:space="preserve">, sediado no Setor de Administração Federal Sul – SAFS, Quadra 2, Lote 3, Ed. Adail Belmonte, CEP 70070-600, torna público, por meio do Pregoeiro Marciel Rubens da Silva e sua equipe de apoio, designados pela Portaria nº </w:t>
      </w:r>
      <w:r w:rsidR="00AA2689">
        <w:rPr>
          <w:rFonts w:ascii="Times New Roman" w:hAnsi="Times New Roman" w:cs="Times New Roman"/>
          <w:sz w:val="24"/>
          <w:szCs w:val="24"/>
        </w:rPr>
        <w:t>163</w:t>
      </w:r>
      <w:r w:rsidRPr="00041761">
        <w:rPr>
          <w:rFonts w:ascii="Times New Roman" w:hAnsi="Times New Roman" w:cs="Times New Roman"/>
          <w:sz w:val="24"/>
          <w:szCs w:val="24"/>
        </w:rPr>
        <w:t xml:space="preserve">, de </w:t>
      </w:r>
      <w:r w:rsidR="00677853" w:rsidRPr="00041761">
        <w:rPr>
          <w:rFonts w:ascii="Times New Roman" w:hAnsi="Times New Roman" w:cs="Times New Roman"/>
          <w:sz w:val="24"/>
          <w:szCs w:val="24"/>
        </w:rPr>
        <w:t>0</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de maio de 20</w:t>
      </w:r>
      <w:r w:rsidR="00677853" w:rsidRPr="00041761">
        <w:rPr>
          <w:rFonts w:ascii="Times New Roman" w:hAnsi="Times New Roman" w:cs="Times New Roman"/>
          <w:sz w:val="24"/>
          <w:szCs w:val="24"/>
        </w:rPr>
        <w:t>2</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do Exmo. Senhor Secretária-Geral  do Conselho Nacional do Ministério Público, </w:t>
      </w:r>
      <w:r w:rsidRPr="00041761">
        <w:rPr>
          <w:rFonts w:ascii="Times New Roman" w:eastAsia="CourierNewPSMT" w:hAnsi="Times New Roman" w:cs="Times New Roman"/>
          <w:sz w:val="24"/>
          <w:szCs w:val="24"/>
        </w:rPr>
        <w:t xml:space="preserve">que no </w:t>
      </w:r>
      <w:r w:rsidR="00337D0B" w:rsidRPr="00041761">
        <w:rPr>
          <w:rFonts w:ascii="Times New Roman" w:eastAsia="CourierNewPSMT" w:hAnsi="Times New Roman" w:cs="Times New Roman"/>
          <w:b/>
          <w:bCs/>
          <w:sz w:val="24"/>
          <w:szCs w:val="24"/>
        </w:rPr>
        <w:t>dia</w:t>
      </w:r>
      <w:r w:rsidR="002E60FD">
        <w:rPr>
          <w:rFonts w:ascii="Times New Roman" w:eastAsia="CourierNewPSMT" w:hAnsi="Times New Roman" w:cs="Times New Roman"/>
          <w:b/>
          <w:bCs/>
          <w:sz w:val="24"/>
          <w:szCs w:val="24"/>
        </w:rPr>
        <w:t xml:space="preserve"> </w:t>
      </w:r>
      <w:r w:rsidR="00185243">
        <w:rPr>
          <w:rFonts w:ascii="Times New Roman" w:eastAsia="CourierNewPSMT" w:hAnsi="Times New Roman" w:cs="Times New Roman"/>
          <w:b/>
          <w:bCs/>
          <w:sz w:val="24"/>
          <w:szCs w:val="24"/>
        </w:rPr>
        <w:t>18</w:t>
      </w:r>
      <w:r w:rsidR="00B27A6A" w:rsidRPr="00041761">
        <w:rPr>
          <w:rFonts w:ascii="Times New Roman" w:eastAsia="CourierNewPSMT" w:hAnsi="Times New Roman" w:cs="Times New Roman"/>
          <w:b/>
          <w:bCs/>
          <w:sz w:val="24"/>
          <w:szCs w:val="24"/>
        </w:rPr>
        <w:t xml:space="preserve"> </w:t>
      </w:r>
      <w:r w:rsidR="00D2334F" w:rsidRPr="00041761">
        <w:rPr>
          <w:rFonts w:ascii="Times New Roman" w:eastAsia="CourierNewPSMT" w:hAnsi="Times New Roman" w:cs="Times New Roman"/>
          <w:b/>
          <w:bCs/>
          <w:sz w:val="24"/>
          <w:szCs w:val="24"/>
        </w:rPr>
        <w:t>de</w:t>
      </w:r>
      <w:r w:rsidR="002E60FD">
        <w:rPr>
          <w:rFonts w:ascii="Times New Roman" w:eastAsia="CourierNewPSMT" w:hAnsi="Times New Roman" w:cs="Times New Roman"/>
          <w:b/>
          <w:bCs/>
          <w:sz w:val="24"/>
          <w:szCs w:val="24"/>
        </w:rPr>
        <w:t xml:space="preserve"> </w:t>
      </w:r>
      <w:r w:rsidR="00185243">
        <w:rPr>
          <w:rFonts w:ascii="Times New Roman" w:eastAsia="CourierNewPSMT" w:hAnsi="Times New Roman" w:cs="Times New Roman"/>
          <w:b/>
          <w:bCs/>
          <w:sz w:val="24"/>
          <w:szCs w:val="24"/>
        </w:rPr>
        <w:t xml:space="preserve">julho </w:t>
      </w:r>
      <w:r w:rsidR="00337D0B" w:rsidRPr="00041761">
        <w:rPr>
          <w:rFonts w:ascii="Times New Roman" w:eastAsia="CourierNewPSMT" w:hAnsi="Times New Roman" w:cs="Times New Roman"/>
          <w:b/>
          <w:bCs/>
          <w:sz w:val="24"/>
          <w:szCs w:val="24"/>
        </w:rPr>
        <w:t>202</w:t>
      </w:r>
      <w:r w:rsidR="00CB053B">
        <w:rPr>
          <w:rFonts w:ascii="Times New Roman" w:eastAsia="CourierNewPSMT" w:hAnsi="Times New Roman" w:cs="Times New Roman"/>
          <w:b/>
          <w:bCs/>
          <w:sz w:val="24"/>
          <w:szCs w:val="24"/>
        </w:rPr>
        <w:t>2</w:t>
      </w:r>
      <w:r w:rsidR="00337D0B" w:rsidRPr="00041761">
        <w:rPr>
          <w:rFonts w:ascii="Times New Roman" w:eastAsia="CourierNewPSMT" w:hAnsi="Times New Roman" w:cs="Times New Roman"/>
          <w:b/>
          <w:bCs/>
          <w:sz w:val="24"/>
          <w:szCs w:val="24"/>
        </w:rPr>
        <w:t>, às</w:t>
      </w:r>
      <w:r w:rsidR="48AA9B7D" w:rsidRPr="00041761">
        <w:rPr>
          <w:rFonts w:ascii="Times New Roman" w:eastAsia="CourierNewPSMT" w:hAnsi="Times New Roman" w:cs="Times New Roman"/>
          <w:b/>
          <w:bCs/>
          <w:sz w:val="24"/>
          <w:szCs w:val="24"/>
        </w:rPr>
        <w:t xml:space="preserve"> </w:t>
      </w:r>
      <w:r w:rsidR="00677853" w:rsidRPr="00041761">
        <w:rPr>
          <w:rFonts w:ascii="Times New Roman" w:eastAsia="CourierNewPSMT" w:hAnsi="Times New Roman" w:cs="Times New Roman"/>
          <w:b/>
          <w:bCs/>
          <w:sz w:val="24"/>
          <w:szCs w:val="24"/>
        </w:rPr>
        <w:t>14</w:t>
      </w:r>
      <w:r w:rsidRPr="00041761">
        <w:rPr>
          <w:rFonts w:ascii="Times New Roman" w:eastAsia="CourierNewPSMT" w:hAnsi="Times New Roman" w:cs="Times New Roman"/>
          <w:b/>
          <w:bCs/>
          <w:sz w:val="24"/>
          <w:szCs w:val="24"/>
        </w:rPr>
        <w:t xml:space="preserve"> horas (horário de Brasília-DF)</w:t>
      </w:r>
      <w:r w:rsidRPr="00041761">
        <w:rPr>
          <w:rFonts w:ascii="Times New Roman" w:eastAsia="CourierNewPSMT" w:hAnsi="Times New Roman" w:cs="Times New Roman"/>
          <w:sz w:val="24"/>
          <w:szCs w:val="24"/>
        </w:rPr>
        <w:t xml:space="preserve">, ou no mesmo horário do primeiro dia útil subsequente, na hipótese de não haver expediente nessa data, através do endereço eletrônico </w:t>
      </w:r>
      <w:hyperlink r:id="rId12" w:history="1">
        <w:r w:rsidRPr="00041761">
          <w:rPr>
            <w:rStyle w:val="Hyperlink"/>
            <w:rFonts w:ascii="Times New Roman" w:hAnsi="Times New Roman" w:cs="Times New Roman"/>
            <w:sz w:val="24"/>
            <w:szCs w:val="24"/>
          </w:rPr>
          <w:t>www.comprasgovernamentais.gov.br</w:t>
        </w:r>
      </w:hyperlink>
      <w:r w:rsidRPr="00041761">
        <w:rPr>
          <w:rFonts w:ascii="Times New Roman" w:eastAsia="CourierNewPSMT" w:hAnsi="Times New Roman" w:cs="Times New Roman"/>
          <w:sz w:val="24"/>
          <w:szCs w:val="24"/>
        </w:rPr>
        <w:t>, que</w:t>
      </w:r>
      <w:r w:rsidRPr="00041761">
        <w:rPr>
          <w:rFonts w:ascii="Times New Roman" w:hAnsi="Times New Roman" w:cs="Times New Roman"/>
          <w:sz w:val="24"/>
          <w:szCs w:val="24"/>
        </w:rPr>
        <w:t xml:space="preserve"> realizará licitação do </w:t>
      </w:r>
      <w:r w:rsidRPr="00041761">
        <w:rPr>
          <w:rFonts w:ascii="Times New Roman" w:hAnsi="Times New Roman" w:cs="Times New Roman"/>
          <w:b/>
          <w:bCs/>
          <w:color w:val="000000"/>
          <w:sz w:val="24"/>
          <w:szCs w:val="24"/>
        </w:rPr>
        <w:t>tipo MENOR PREÇ</w:t>
      </w:r>
      <w:r w:rsidR="00926A32" w:rsidRPr="00041761">
        <w:rPr>
          <w:rFonts w:ascii="Times New Roman" w:hAnsi="Times New Roman" w:cs="Times New Roman"/>
          <w:b/>
          <w:bCs/>
          <w:color w:val="000000"/>
          <w:sz w:val="24"/>
          <w:szCs w:val="24"/>
        </w:rPr>
        <w:t>O</w:t>
      </w:r>
      <w:r w:rsidRPr="00041761">
        <w:rPr>
          <w:rFonts w:ascii="Times New Roman" w:hAnsi="Times New Roman" w:cs="Times New Roman"/>
          <w:b/>
          <w:bCs/>
          <w:color w:val="000000"/>
          <w:sz w:val="24"/>
          <w:szCs w:val="24"/>
        </w:rPr>
        <w:t>,</w:t>
      </w:r>
      <w:r w:rsidR="004A68B2">
        <w:rPr>
          <w:rFonts w:ascii="Times New Roman" w:hAnsi="Times New Roman" w:cs="Times New Roman"/>
          <w:b/>
          <w:bCs/>
          <w:color w:val="000000"/>
          <w:sz w:val="24"/>
          <w:szCs w:val="24"/>
        </w:rPr>
        <w:t xml:space="preserve"> </w:t>
      </w:r>
      <w:r w:rsidRPr="00041761">
        <w:rPr>
          <w:rFonts w:ascii="Times New Roman" w:hAnsi="Times New Roman" w:cs="Times New Roman"/>
          <w:b/>
          <w:bCs/>
          <w:color w:val="000000"/>
          <w:sz w:val="24"/>
          <w:szCs w:val="24"/>
        </w:rPr>
        <w:t xml:space="preserve"> na modalidade de PREGÃO ELETRÔNICO,</w:t>
      </w:r>
      <w:r w:rsidR="004A68B2">
        <w:rPr>
          <w:rFonts w:ascii="Times New Roman" w:hAnsi="Times New Roman" w:cs="Times New Roman"/>
          <w:b/>
          <w:bCs/>
          <w:color w:val="000000"/>
          <w:sz w:val="24"/>
          <w:szCs w:val="24"/>
        </w:rPr>
        <w:t xml:space="preserve"> empreitada por preço global,</w:t>
      </w:r>
      <w:r w:rsidR="004A68B2" w:rsidRPr="708F6FFA">
        <w:rPr>
          <w:rFonts w:ascii="Times New Roman" w:hAnsi="Times New Roman" w:cs="Times New Roman"/>
          <w:b/>
          <w:bCs/>
          <w:sz w:val="24"/>
          <w:szCs w:val="24"/>
        </w:rPr>
        <w:t xml:space="preserve"> </w:t>
      </w:r>
      <w:r w:rsidRPr="708F6FFA">
        <w:rPr>
          <w:rFonts w:ascii="Times New Roman" w:hAnsi="Times New Roman" w:cs="Times New Roman"/>
          <w:b/>
          <w:bCs/>
          <w:sz w:val="24"/>
          <w:szCs w:val="24"/>
        </w:rPr>
        <w:t xml:space="preserve">visando </w:t>
      </w:r>
      <w:r w:rsidR="005C49EE" w:rsidRPr="708F6FFA">
        <w:rPr>
          <w:rFonts w:ascii="Times New Roman" w:hAnsi="Times New Roman" w:cs="Times New Roman"/>
          <w:b/>
          <w:bCs/>
          <w:sz w:val="24"/>
          <w:szCs w:val="24"/>
        </w:rPr>
        <w:t>a</w:t>
      </w:r>
      <w:r w:rsidR="007A6F22" w:rsidRPr="708F6FFA">
        <w:rPr>
          <w:rFonts w:ascii="Times New Roman" w:hAnsi="Times New Roman" w:cs="Times New Roman"/>
          <w:b/>
          <w:bCs/>
          <w:sz w:val="24"/>
          <w:szCs w:val="24"/>
        </w:rPr>
        <w:t xml:space="preserve"> </w:t>
      </w:r>
      <w:r w:rsidR="004A68B2">
        <w:rPr>
          <w:rFonts w:ascii="Times New Roman" w:hAnsi="Times New Roman" w:cs="Times New Roman"/>
          <w:b/>
          <w:bCs/>
          <w:sz w:val="24"/>
          <w:szCs w:val="24"/>
        </w:rPr>
        <w:t>c</w:t>
      </w:r>
      <w:r w:rsidR="002E60FD" w:rsidRPr="708F6FFA">
        <w:rPr>
          <w:rFonts w:ascii="Times New Roman" w:hAnsi="Times New Roman" w:cs="Times New Roman"/>
          <w:b/>
          <w:bCs/>
          <w:sz w:val="24"/>
          <w:szCs w:val="24"/>
        </w:rPr>
        <w:t>ontratação de serviços com suporte técnico, por 36 meses, do pacote de </w:t>
      </w:r>
      <w:r w:rsidR="002E60FD" w:rsidRPr="708F6FFA">
        <w:rPr>
          <w:rFonts w:ascii="Times New Roman" w:hAnsi="Times New Roman" w:cs="Times New Roman"/>
          <w:b/>
          <w:bCs/>
          <w:i/>
          <w:iCs/>
          <w:sz w:val="24"/>
          <w:szCs w:val="24"/>
        </w:rPr>
        <w:t>Software</w:t>
      </w:r>
      <w:r w:rsidR="002E60FD" w:rsidRPr="708F6FFA">
        <w:rPr>
          <w:rFonts w:ascii="Times New Roman" w:hAnsi="Times New Roman" w:cs="Times New Roman"/>
          <w:b/>
          <w:bCs/>
          <w:sz w:val="24"/>
          <w:szCs w:val="24"/>
        </w:rPr>
        <w:t> </w:t>
      </w:r>
      <w:proofErr w:type="spellStart"/>
      <w:r w:rsidR="002E60FD" w:rsidRPr="708F6FFA">
        <w:rPr>
          <w:rFonts w:ascii="Times New Roman" w:hAnsi="Times New Roman" w:cs="Times New Roman"/>
          <w:b/>
          <w:bCs/>
          <w:i/>
          <w:iCs/>
          <w:sz w:val="24"/>
          <w:szCs w:val="24"/>
        </w:rPr>
        <w:t>Suite</w:t>
      </w:r>
      <w:proofErr w:type="spellEnd"/>
      <w:r w:rsidR="002E60FD" w:rsidRPr="708F6FFA">
        <w:rPr>
          <w:rFonts w:ascii="Times New Roman" w:hAnsi="Times New Roman" w:cs="Times New Roman"/>
          <w:b/>
          <w:bCs/>
          <w:i/>
          <w:iCs/>
          <w:sz w:val="24"/>
          <w:szCs w:val="24"/>
        </w:rPr>
        <w:t xml:space="preserve"> </w:t>
      </w:r>
      <w:proofErr w:type="spellStart"/>
      <w:r w:rsidR="002E60FD" w:rsidRPr="708F6FFA">
        <w:rPr>
          <w:rFonts w:ascii="Times New Roman" w:hAnsi="Times New Roman" w:cs="Times New Roman"/>
          <w:b/>
          <w:bCs/>
          <w:i/>
          <w:iCs/>
          <w:sz w:val="24"/>
          <w:szCs w:val="24"/>
        </w:rPr>
        <w:t>AutoDesk</w:t>
      </w:r>
      <w:proofErr w:type="spellEnd"/>
      <w:r w:rsidR="002E60FD" w:rsidRPr="708F6FFA">
        <w:rPr>
          <w:rFonts w:ascii="Times New Roman" w:hAnsi="Times New Roman" w:cs="Times New Roman"/>
          <w:b/>
          <w:bCs/>
          <w:i/>
          <w:iCs/>
          <w:sz w:val="24"/>
          <w:szCs w:val="24"/>
        </w:rPr>
        <w:t xml:space="preserve"> </w:t>
      </w:r>
      <w:proofErr w:type="spellStart"/>
      <w:r w:rsidR="002E60FD" w:rsidRPr="708F6FFA">
        <w:rPr>
          <w:rFonts w:ascii="Times New Roman" w:hAnsi="Times New Roman" w:cs="Times New Roman"/>
          <w:b/>
          <w:bCs/>
          <w:i/>
          <w:iCs/>
          <w:sz w:val="24"/>
          <w:szCs w:val="24"/>
        </w:rPr>
        <w:t>Architecture</w:t>
      </w:r>
      <w:proofErr w:type="spellEnd"/>
      <w:r w:rsidR="002E60FD" w:rsidRPr="708F6FFA">
        <w:rPr>
          <w:rFonts w:ascii="Times New Roman" w:hAnsi="Times New Roman" w:cs="Times New Roman"/>
          <w:b/>
          <w:bCs/>
          <w:i/>
          <w:iCs/>
          <w:sz w:val="24"/>
          <w:szCs w:val="24"/>
        </w:rPr>
        <w:t xml:space="preserve"> </w:t>
      </w:r>
      <w:proofErr w:type="spellStart"/>
      <w:r w:rsidR="002E60FD" w:rsidRPr="708F6FFA">
        <w:rPr>
          <w:rFonts w:ascii="Times New Roman" w:hAnsi="Times New Roman" w:cs="Times New Roman"/>
          <w:b/>
          <w:bCs/>
          <w:i/>
          <w:iCs/>
          <w:sz w:val="24"/>
          <w:szCs w:val="24"/>
        </w:rPr>
        <w:t>Enginerring</w:t>
      </w:r>
      <w:proofErr w:type="spellEnd"/>
      <w:r w:rsidR="002E60FD" w:rsidRPr="708F6FFA">
        <w:rPr>
          <w:rFonts w:ascii="Times New Roman" w:hAnsi="Times New Roman" w:cs="Times New Roman"/>
          <w:b/>
          <w:bCs/>
          <w:i/>
          <w:iCs/>
          <w:sz w:val="24"/>
          <w:szCs w:val="24"/>
        </w:rPr>
        <w:t xml:space="preserve"> </w:t>
      </w:r>
      <w:proofErr w:type="spellStart"/>
      <w:r w:rsidR="002E60FD" w:rsidRPr="708F6FFA">
        <w:rPr>
          <w:rFonts w:ascii="Times New Roman" w:hAnsi="Times New Roman" w:cs="Times New Roman"/>
          <w:b/>
          <w:bCs/>
          <w:i/>
          <w:iCs/>
          <w:sz w:val="24"/>
          <w:szCs w:val="24"/>
        </w:rPr>
        <w:t>and</w:t>
      </w:r>
      <w:proofErr w:type="spellEnd"/>
      <w:r w:rsidR="002E60FD" w:rsidRPr="708F6FFA">
        <w:rPr>
          <w:rFonts w:ascii="Times New Roman" w:hAnsi="Times New Roman" w:cs="Times New Roman"/>
          <w:b/>
          <w:bCs/>
          <w:i/>
          <w:iCs/>
          <w:sz w:val="24"/>
          <w:szCs w:val="24"/>
        </w:rPr>
        <w:t xml:space="preserve"> </w:t>
      </w:r>
      <w:proofErr w:type="spellStart"/>
      <w:r w:rsidR="002E60FD" w:rsidRPr="708F6FFA">
        <w:rPr>
          <w:rFonts w:ascii="Times New Roman" w:hAnsi="Times New Roman" w:cs="Times New Roman"/>
          <w:b/>
          <w:bCs/>
          <w:i/>
          <w:iCs/>
          <w:sz w:val="24"/>
          <w:szCs w:val="24"/>
        </w:rPr>
        <w:t>Construction</w:t>
      </w:r>
      <w:proofErr w:type="spellEnd"/>
      <w:r w:rsidR="002E60FD" w:rsidRPr="708F6FFA">
        <w:rPr>
          <w:rFonts w:ascii="Times New Roman" w:hAnsi="Times New Roman" w:cs="Times New Roman"/>
          <w:b/>
          <w:bCs/>
          <w:i/>
          <w:iCs/>
          <w:sz w:val="24"/>
          <w:szCs w:val="24"/>
        </w:rPr>
        <w:t xml:space="preserve"> </w:t>
      </w:r>
      <w:proofErr w:type="spellStart"/>
      <w:r w:rsidR="002E60FD" w:rsidRPr="708F6FFA">
        <w:rPr>
          <w:rFonts w:ascii="Times New Roman" w:hAnsi="Times New Roman" w:cs="Times New Roman"/>
          <w:b/>
          <w:bCs/>
          <w:i/>
          <w:iCs/>
          <w:sz w:val="24"/>
          <w:szCs w:val="24"/>
        </w:rPr>
        <w:t>Collection</w:t>
      </w:r>
      <w:proofErr w:type="spellEnd"/>
      <w:r w:rsidR="002E60FD" w:rsidRPr="708F6FFA">
        <w:rPr>
          <w:rFonts w:ascii="Times New Roman" w:hAnsi="Times New Roman" w:cs="Times New Roman"/>
          <w:b/>
          <w:bCs/>
          <w:i/>
          <w:iCs/>
          <w:sz w:val="24"/>
          <w:szCs w:val="24"/>
        </w:rPr>
        <w:t xml:space="preserve"> – AEC COLLECTION</w:t>
      </w:r>
      <w:r w:rsidR="002E60FD" w:rsidRPr="708F6FFA">
        <w:rPr>
          <w:rFonts w:ascii="Times New Roman" w:hAnsi="Times New Roman" w:cs="Times New Roman"/>
          <w:b/>
          <w:bCs/>
          <w:sz w:val="24"/>
          <w:szCs w:val="24"/>
        </w:rPr>
        <w:t>, já em uso pelo Conselho Nacional do Ministério Público – CNMP, sendo: renovação da subscrição de 04 (quatro) licenças, conforme condições comerciais relacionadas ao Contrato AUTODESK nº 110002804049; e subscrição de 02 (duas) novas licenças</w:t>
      </w:r>
      <w:r w:rsidR="00926A32" w:rsidRPr="00041761">
        <w:rPr>
          <w:rFonts w:ascii="Times New Roman" w:hAnsi="Times New Roman" w:cs="Times New Roman"/>
          <w:sz w:val="24"/>
          <w:szCs w:val="24"/>
        </w:rPr>
        <w:t>, conforme condições e especificações estabelecidas n</w:t>
      </w:r>
      <w:r w:rsidR="003B45D0" w:rsidRPr="00041761">
        <w:rPr>
          <w:rFonts w:ascii="Times New Roman" w:hAnsi="Times New Roman" w:cs="Times New Roman"/>
          <w:sz w:val="24"/>
          <w:szCs w:val="24"/>
        </w:rPr>
        <w:t>o</w:t>
      </w:r>
      <w:r w:rsidR="00926A32" w:rsidRPr="00041761">
        <w:rPr>
          <w:rFonts w:ascii="Times New Roman" w:hAnsi="Times New Roman" w:cs="Times New Roman"/>
          <w:sz w:val="24"/>
          <w:szCs w:val="24"/>
        </w:rPr>
        <w:t xml:space="preserve"> Termo de Referência</w:t>
      </w:r>
      <w:r w:rsidR="00C46701" w:rsidRPr="002E60FD">
        <w:t>.</w:t>
      </w:r>
      <w:r w:rsidR="005C49EE" w:rsidRPr="002E60FD">
        <w:rPr>
          <w:rFonts w:ascii="Times New Roman" w:hAnsi="Times New Roman" w:cs="Times New Roman"/>
          <w:sz w:val="24"/>
          <w:szCs w:val="24"/>
        </w:rPr>
        <w:t xml:space="preserve"> </w:t>
      </w:r>
      <w:r w:rsidR="00F63FE4" w:rsidRPr="002E60FD">
        <w:rPr>
          <w:rFonts w:ascii="Times New Roman" w:hAnsi="Times New Roman" w:cs="Times New Roman"/>
          <w:sz w:val="24"/>
          <w:szCs w:val="24"/>
        </w:rPr>
        <w:t xml:space="preserve"> </w:t>
      </w:r>
      <w:r w:rsidRPr="00041761">
        <w:rPr>
          <w:rFonts w:ascii="Times New Roman" w:hAnsi="Times New Roman" w:cs="Times New Roman"/>
          <w:sz w:val="24"/>
          <w:szCs w:val="24"/>
        </w:rPr>
        <w:t xml:space="preserve">A presente licitação será regida </w:t>
      </w:r>
      <w:r w:rsidRPr="00041761">
        <w:rPr>
          <w:rFonts w:ascii="Times New Roman" w:hAnsi="Times New Roman" w:cs="Times New Roman"/>
          <w:sz w:val="24"/>
          <w:szCs w:val="24"/>
        </w:rPr>
        <w:lastRenderedPageBreak/>
        <w:t xml:space="preserve">pela Lei nº 10.520 </w:t>
      </w:r>
      <w:r w:rsidRPr="00041761">
        <w:rPr>
          <w:rFonts w:ascii="Times New Roman" w:eastAsia="Arial" w:hAnsi="Times New Roman" w:cs="Times New Roman"/>
          <w:sz w:val="24"/>
          <w:szCs w:val="24"/>
        </w:rPr>
        <w:t>de 17/07/2002 e Lei nº 8.666 de 21/06/1993</w:t>
      </w:r>
      <w:r w:rsidRPr="00041761">
        <w:rPr>
          <w:rFonts w:ascii="Times New Roman" w:hAnsi="Times New Roman" w:cs="Times New Roman"/>
          <w:sz w:val="24"/>
          <w:szCs w:val="24"/>
        </w:rPr>
        <w:t>, pelo Decreto nº 10.024, de 20/09/2019</w:t>
      </w:r>
      <w:r w:rsidRPr="00041761">
        <w:rPr>
          <w:rFonts w:ascii="Times New Roman" w:eastAsia="CourierNewPSMT" w:hAnsi="Times New Roman" w:cs="Times New Roman"/>
          <w:sz w:val="24"/>
          <w:szCs w:val="24"/>
        </w:rPr>
        <w:t xml:space="preserve">, e </w:t>
      </w:r>
      <w:r w:rsidRPr="00041761">
        <w:rPr>
          <w:rFonts w:ascii="Times New Roman" w:hAnsi="Times New Roman" w:cs="Times New Roman"/>
          <w:sz w:val="24"/>
          <w:szCs w:val="24"/>
        </w:rPr>
        <w:t>Lei Complementar nº 123 de 14/12/2006,</w:t>
      </w:r>
      <w:r w:rsidRPr="00041761">
        <w:rPr>
          <w:rFonts w:ascii="Times New Roman" w:eastAsia="CourierNewPSMT" w:hAnsi="Times New Roman" w:cs="Times New Roman"/>
          <w:sz w:val="24"/>
          <w:szCs w:val="24"/>
        </w:rPr>
        <w:t xml:space="preserve"> no que couber, </w:t>
      </w:r>
      <w:r w:rsidRPr="00041761">
        <w:rPr>
          <w:rFonts w:ascii="Times New Roman" w:hAnsi="Times New Roman" w:cs="Times New Roman"/>
          <w:sz w:val="24"/>
          <w:szCs w:val="24"/>
        </w:rPr>
        <w:t>com as devidas alterações, e demais normas pertinentes.</w:t>
      </w:r>
    </w:p>
    <w:p w14:paraId="4B94D5A5" w14:textId="77777777" w:rsidR="006163E8" w:rsidRPr="00041761" w:rsidRDefault="006163E8">
      <w:pPr>
        <w:pStyle w:val="Standard"/>
        <w:spacing w:line="360" w:lineRule="auto"/>
        <w:ind w:firstLine="1417"/>
        <w:jc w:val="both"/>
        <w:rPr>
          <w:rFonts w:cs="Times New Roman"/>
          <w:sz w:val="24"/>
          <w:szCs w:val="24"/>
        </w:rPr>
      </w:pPr>
    </w:p>
    <w:p w14:paraId="17D0E7A6"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 – CONDIÇÕES PRELIMINARES</w:t>
      </w:r>
    </w:p>
    <w:p w14:paraId="3DEEC669" w14:textId="77777777" w:rsidR="006163E8" w:rsidRPr="00041761"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7FFEDE19"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b/>
          <w:bCs/>
          <w:sz w:val="24"/>
          <w:szCs w:val="24"/>
        </w:rPr>
        <w:t xml:space="preserve"> </w:t>
      </w:r>
      <w:r w:rsidRPr="00041761">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041761">
        <w:rPr>
          <w:rFonts w:eastAsia="TimesNewRomanPSMT" w:cs="Times New Roman"/>
          <w:b/>
          <w:bCs/>
          <w:sz w:val="24"/>
          <w:szCs w:val="24"/>
        </w:rPr>
        <w:t>.</w:t>
      </w:r>
    </w:p>
    <w:p w14:paraId="3656B9AB" w14:textId="77777777" w:rsidR="006163E8" w:rsidRPr="00041761" w:rsidRDefault="006163E8">
      <w:pPr>
        <w:pStyle w:val="Standard"/>
        <w:spacing w:line="360" w:lineRule="auto"/>
        <w:ind w:firstLine="1417"/>
        <w:jc w:val="both"/>
        <w:rPr>
          <w:rFonts w:cs="Times New Roman"/>
          <w:sz w:val="24"/>
          <w:szCs w:val="24"/>
        </w:rPr>
      </w:pPr>
    </w:p>
    <w:p w14:paraId="2140DFF7"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 – DO OBJETO</w:t>
      </w:r>
    </w:p>
    <w:p w14:paraId="45FB0818" w14:textId="77777777" w:rsidR="006163E8" w:rsidRPr="00041761" w:rsidRDefault="006163E8">
      <w:pPr>
        <w:pStyle w:val="Standard"/>
        <w:spacing w:line="360" w:lineRule="auto"/>
        <w:ind w:firstLine="1417"/>
        <w:jc w:val="both"/>
        <w:rPr>
          <w:rFonts w:cs="Times New Roman"/>
          <w:sz w:val="24"/>
          <w:szCs w:val="24"/>
        </w:rPr>
      </w:pPr>
    </w:p>
    <w:p w14:paraId="380D4A3E" w14:textId="223AF333" w:rsidR="006163E8" w:rsidRPr="00041761" w:rsidRDefault="006163E8" w:rsidP="00CF0370">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ascii="Times New Roman" w:hAnsi="Times New Roman" w:cs="Times New Roman"/>
          <w:sz w:val="24"/>
          <w:szCs w:val="24"/>
        </w:rPr>
        <w:tab/>
        <w:t xml:space="preserve"> </w:t>
      </w:r>
      <w:r w:rsidR="008E4014" w:rsidRPr="00041761">
        <w:rPr>
          <w:rFonts w:ascii="Times New Roman" w:hAnsi="Times New Roman" w:cs="Times New Roman"/>
          <w:sz w:val="24"/>
          <w:szCs w:val="24"/>
        </w:rPr>
        <w:t xml:space="preserve">     2.1 </w:t>
      </w:r>
      <w:r w:rsidRPr="00041761">
        <w:rPr>
          <w:rFonts w:ascii="Times New Roman" w:hAnsi="Times New Roman" w:cs="Times New Roman"/>
          <w:sz w:val="24"/>
          <w:szCs w:val="24"/>
        </w:rPr>
        <w:t xml:space="preserve">A presente licitação tem por </w:t>
      </w:r>
      <w:r w:rsidRPr="00133432">
        <w:rPr>
          <w:rFonts w:ascii="Times New Roman" w:eastAsia="CourierNewPSMT" w:hAnsi="Times New Roman" w:cs="Times New Roman"/>
          <w:sz w:val="24"/>
          <w:szCs w:val="24"/>
        </w:rPr>
        <w:t>objet</w:t>
      </w:r>
      <w:r w:rsidR="00F63FE4" w:rsidRPr="00133432">
        <w:rPr>
          <w:rFonts w:ascii="Times New Roman" w:eastAsia="CourierNewPSMT" w:hAnsi="Times New Roman" w:cs="Times New Roman"/>
          <w:sz w:val="24"/>
          <w:szCs w:val="24"/>
        </w:rPr>
        <w:t xml:space="preserve">o </w:t>
      </w:r>
      <w:r w:rsidR="005E4B35" w:rsidRPr="005E4B35">
        <w:rPr>
          <w:rFonts w:ascii="Times New Roman" w:eastAsia="CourierNewPSMT" w:hAnsi="Times New Roman" w:cs="Times New Roman"/>
          <w:color w:val="auto"/>
          <w:sz w:val="24"/>
          <w:szCs w:val="24"/>
        </w:rPr>
        <w:t>Contratação de serviços com suporte técnico, por 36 meses, do pacote de </w:t>
      </w:r>
      <w:r w:rsidR="005E4B35" w:rsidRPr="005E4B35">
        <w:rPr>
          <w:rFonts w:ascii="Times New Roman" w:eastAsia="CourierNewPSMT" w:hAnsi="Times New Roman" w:cs="Times New Roman"/>
          <w:i/>
          <w:iCs/>
          <w:color w:val="auto"/>
          <w:sz w:val="24"/>
          <w:szCs w:val="24"/>
        </w:rPr>
        <w:t>Software</w:t>
      </w:r>
      <w:r w:rsidR="005E4B35" w:rsidRPr="005E4B35">
        <w:rPr>
          <w:rFonts w:ascii="Times New Roman" w:eastAsia="CourierNewPSMT" w:hAnsi="Times New Roman" w:cs="Times New Roman"/>
          <w:color w:val="auto"/>
          <w:sz w:val="24"/>
          <w:szCs w:val="24"/>
        </w:rPr>
        <w:t> </w:t>
      </w:r>
      <w:proofErr w:type="spellStart"/>
      <w:r w:rsidR="005E4B35" w:rsidRPr="005E4B35">
        <w:rPr>
          <w:rFonts w:ascii="Times New Roman" w:eastAsia="CourierNewPSMT" w:hAnsi="Times New Roman" w:cs="Times New Roman"/>
          <w:i/>
          <w:iCs/>
          <w:color w:val="auto"/>
          <w:sz w:val="24"/>
          <w:szCs w:val="24"/>
        </w:rPr>
        <w:t>Suite</w:t>
      </w:r>
      <w:proofErr w:type="spellEnd"/>
      <w:r w:rsidR="005E4B35" w:rsidRPr="005E4B35">
        <w:rPr>
          <w:rFonts w:ascii="Times New Roman" w:eastAsia="CourierNewPSMT" w:hAnsi="Times New Roman" w:cs="Times New Roman"/>
          <w:i/>
          <w:iCs/>
          <w:color w:val="auto"/>
          <w:sz w:val="24"/>
          <w:szCs w:val="24"/>
        </w:rPr>
        <w:t xml:space="preserve"> </w:t>
      </w:r>
      <w:proofErr w:type="spellStart"/>
      <w:r w:rsidR="005E4B35" w:rsidRPr="005E4B35">
        <w:rPr>
          <w:rFonts w:ascii="Times New Roman" w:eastAsia="CourierNewPSMT" w:hAnsi="Times New Roman" w:cs="Times New Roman"/>
          <w:i/>
          <w:iCs/>
          <w:color w:val="auto"/>
          <w:sz w:val="24"/>
          <w:szCs w:val="24"/>
        </w:rPr>
        <w:t>AutoDesk</w:t>
      </w:r>
      <w:proofErr w:type="spellEnd"/>
      <w:r w:rsidR="005E4B35" w:rsidRPr="005E4B35">
        <w:rPr>
          <w:rFonts w:ascii="Times New Roman" w:eastAsia="CourierNewPSMT" w:hAnsi="Times New Roman" w:cs="Times New Roman"/>
          <w:i/>
          <w:iCs/>
          <w:color w:val="auto"/>
          <w:sz w:val="24"/>
          <w:szCs w:val="24"/>
        </w:rPr>
        <w:t xml:space="preserve"> </w:t>
      </w:r>
      <w:proofErr w:type="spellStart"/>
      <w:r w:rsidR="005E4B35" w:rsidRPr="005E4B35">
        <w:rPr>
          <w:rFonts w:ascii="Times New Roman" w:eastAsia="CourierNewPSMT" w:hAnsi="Times New Roman" w:cs="Times New Roman"/>
          <w:i/>
          <w:iCs/>
          <w:color w:val="auto"/>
          <w:sz w:val="24"/>
          <w:szCs w:val="24"/>
        </w:rPr>
        <w:t>Architecture</w:t>
      </w:r>
      <w:proofErr w:type="spellEnd"/>
      <w:r w:rsidR="005E4B35" w:rsidRPr="005E4B35">
        <w:rPr>
          <w:rFonts w:ascii="Times New Roman" w:eastAsia="CourierNewPSMT" w:hAnsi="Times New Roman" w:cs="Times New Roman"/>
          <w:i/>
          <w:iCs/>
          <w:color w:val="auto"/>
          <w:sz w:val="24"/>
          <w:szCs w:val="24"/>
        </w:rPr>
        <w:t xml:space="preserve"> </w:t>
      </w:r>
      <w:proofErr w:type="spellStart"/>
      <w:r w:rsidR="005E4B35" w:rsidRPr="005E4B35">
        <w:rPr>
          <w:rFonts w:ascii="Times New Roman" w:eastAsia="CourierNewPSMT" w:hAnsi="Times New Roman" w:cs="Times New Roman"/>
          <w:i/>
          <w:iCs/>
          <w:color w:val="auto"/>
          <w:sz w:val="24"/>
          <w:szCs w:val="24"/>
        </w:rPr>
        <w:t>Enginerring</w:t>
      </w:r>
      <w:proofErr w:type="spellEnd"/>
      <w:r w:rsidR="005E4B35" w:rsidRPr="005E4B35">
        <w:rPr>
          <w:rFonts w:ascii="Times New Roman" w:eastAsia="CourierNewPSMT" w:hAnsi="Times New Roman" w:cs="Times New Roman"/>
          <w:i/>
          <w:iCs/>
          <w:color w:val="auto"/>
          <w:sz w:val="24"/>
          <w:szCs w:val="24"/>
        </w:rPr>
        <w:t xml:space="preserve"> </w:t>
      </w:r>
      <w:proofErr w:type="spellStart"/>
      <w:r w:rsidR="005E4B35" w:rsidRPr="005E4B35">
        <w:rPr>
          <w:rFonts w:ascii="Times New Roman" w:eastAsia="CourierNewPSMT" w:hAnsi="Times New Roman" w:cs="Times New Roman"/>
          <w:i/>
          <w:iCs/>
          <w:color w:val="auto"/>
          <w:sz w:val="24"/>
          <w:szCs w:val="24"/>
        </w:rPr>
        <w:t>and</w:t>
      </w:r>
      <w:proofErr w:type="spellEnd"/>
      <w:r w:rsidR="005E4B35" w:rsidRPr="005E4B35">
        <w:rPr>
          <w:rFonts w:ascii="Times New Roman" w:eastAsia="CourierNewPSMT" w:hAnsi="Times New Roman" w:cs="Times New Roman"/>
          <w:i/>
          <w:iCs/>
          <w:color w:val="auto"/>
          <w:sz w:val="24"/>
          <w:szCs w:val="24"/>
        </w:rPr>
        <w:t xml:space="preserve"> </w:t>
      </w:r>
      <w:proofErr w:type="spellStart"/>
      <w:r w:rsidR="005E4B35" w:rsidRPr="005E4B35">
        <w:rPr>
          <w:rFonts w:ascii="Times New Roman" w:eastAsia="CourierNewPSMT" w:hAnsi="Times New Roman" w:cs="Times New Roman"/>
          <w:i/>
          <w:iCs/>
          <w:color w:val="auto"/>
          <w:sz w:val="24"/>
          <w:szCs w:val="24"/>
        </w:rPr>
        <w:t>Construction</w:t>
      </w:r>
      <w:proofErr w:type="spellEnd"/>
      <w:r w:rsidR="005E4B35" w:rsidRPr="005E4B35">
        <w:rPr>
          <w:rFonts w:ascii="Times New Roman" w:eastAsia="CourierNewPSMT" w:hAnsi="Times New Roman" w:cs="Times New Roman"/>
          <w:i/>
          <w:iCs/>
          <w:color w:val="auto"/>
          <w:sz w:val="24"/>
          <w:szCs w:val="24"/>
        </w:rPr>
        <w:t xml:space="preserve"> </w:t>
      </w:r>
      <w:proofErr w:type="spellStart"/>
      <w:r w:rsidR="005E4B35" w:rsidRPr="005E4B35">
        <w:rPr>
          <w:rFonts w:ascii="Times New Roman" w:eastAsia="CourierNewPSMT" w:hAnsi="Times New Roman" w:cs="Times New Roman"/>
          <w:i/>
          <w:iCs/>
          <w:color w:val="auto"/>
          <w:sz w:val="24"/>
          <w:szCs w:val="24"/>
        </w:rPr>
        <w:t>Collection</w:t>
      </w:r>
      <w:proofErr w:type="spellEnd"/>
      <w:r w:rsidR="005E4B35" w:rsidRPr="005E4B35">
        <w:rPr>
          <w:rFonts w:ascii="Times New Roman" w:eastAsia="CourierNewPSMT" w:hAnsi="Times New Roman" w:cs="Times New Roman"/>
          <w:i/>
          <w:iCs/>
          <w:color w:val="auto"/>
          <w:sz w:val="24"/>
          <w:szCs w:val="24"/>
        </w:rPr>
        <w:t xml:space="preserve"> – AEC COLLECTION</w:t>
      </w:r>
      <w:r w:rsidR="005E4B35" w:rsidRPr="005E4B35">
        <w:rPr>
          <w:rFonts w:ascii="Times New Roman" w:eastAsia="CourierNewPSMT" w:hAnsi="Times New Roman" w:cs="Times New Roman"/>
          <w:color w:val="auto"/>
          <w:sz w:val="24"/>
          <w:szCs w:val="24"/>
        </w:rPr>
        <w:t>, já em uso pelo Conselho Nacional do Ministério Público – CNMP, sendo: renovação da subscrição de 04 (quatro) licenças, conforme condições comerciais relacionadas ao Contrato AUTODESK nº 110002804049; e subscrição de 02 (duas) novas licenças</w:t>
      </w:r>
      <w:r w:rsidR="00E66C6F">
        <w:rPr>
          <w:rFonts w:ascii="Times New Roman" w:eastAsia="CourierNewPSMT" w:hAnsi="Times New Roman"/>
          <w:color w:val="auto"/>
          <w:sz w:val="24"/>
          <w:szCs w:val="24"/>
        </w:rPr>
        <w:t>,</w:t>
      </w:r>
      <w:r w:rsidR="003B45D0" w:rsidRPr="005E4B35">
        <w:rPr>
          <w:rFonts w:ascii="Times New Roman" w:eastAsia="CourierNewPSMT" w:hAnsi="Times New Roman" w:cs="Times New Roman"/>
          <w:color w:val="auto"/>
          <w:sz w:val="24"/>
          <w:szCs w:val="24"/>
        </w:rPr>
        <w:t xml:space="preserve"> </w:t>
      </w:r>
      <w:r w:rsidRPr="005E4B35">
        <w:rPr>
          <w:rFonts w:ascii="Times New Roman" w:eastAsia="CourierNewPSMT" w:hAnsi="Times New Roman" w:cs="Times New Roman"/>
          <w:color w:val="auto"/>
          <w:sz w:val="24"/>
          <w:szCs w:val="24"/>
        </w:rPr>
        <w:t>conforme especificações constantes do Anexo I (Termo de Referência) e as condições</w:t>
      </w:r>
      <w:r w:rsidRPr="00041761">
        <w:rPr>
          <w:rFonts w:ascii="Times New Roman" w:eastAsia="Arial" w:hAnsi="Times New Roman" w:cs="Times New Roman"/>
          <w:sz w:val="24"/>
          <w:szCs w:val="24"/>
        </w:rPr>
        <w:t xml:space="preserve"> estabelecidas, que fazem parte integrante deste edital, para todos os fins e efeitos:</w:t>
      </w:r>
    </w:p>
    <w:p w14:paraId="4A2B556F"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Termo de Referência - Anexo I;</w:t>
      </w:r>
    </w:p>
    <w:p w14:paraId="74ECBED6"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Planilhas de Custos e Formação de Preços – Anexo II;</w:t>
      </w:r>
    </w:p>
    <w:p w14:paraId="06174D91"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eastAsia="Times New Roman" w:cs="Times New Roman"/>
          <w:sz w:val="24"/>
          <w:szCs w:val="24"/>
        </w:rPr>
        <w:t>Declaração de Regularidade - Anexo III;</w:t>
      </w:r>
    </w:p>
    <w:p w14:paraId="3410DB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   Minuta de Contrato - Anexo IV.</w:t>
      </w:r>
    </w:p>
    <w:p w14:paraId="049F31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6166CCA8"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3</w:t>
      </w:r>
      <w:r w:rsidRPr="00041761">
        <w:rPr>
          <w:rFonts w:cs="Times New Roman"/>
          <w:sz w:val="24"/>
          <w:szCs w:val="24"/>
        </w:rPr>
        <w:t xml:space="preserve"> –</w:t>
      </w:r>
      <w:r w:rsidRPr="00041761">
        <w:rPr>
          <w:rFonts w:cs="Times New Roman"/>
          <w:b/>
          <w:bCs/>
          <w:sz w:val="24"/>
          <w:szCs w:val="24"/>
        </w:rPr>
        <w:t xml:space="preserve"> DAS</w:t>
      </w:r>
      <w:r w:rsidRPr="00041761">
        <w:rPr>
          <w:rFonts w:cs="Times New Roman"/>
          <w:sz w:val="24"/>
          <w:szCs w:val="24"/>
        </w:rPr>
        <w:t xml:space="preserve"> </w:t>
      </w:r>
      <w:r w:rsidRPr="00041761">
        <w:rPr>
          <w:rFonts w:cs="Times New Roman"/>
          <w:b/>
          <w:sz w:val="24"/>
          <w:szCs w:val="24"/>
        </w:rPr>
        <w:t>CONDIÇÕES GERAIS PARA PARTICIPAÇÃO</w:t>
      </w:r>
    </w:p>
    <w:p w14:paraId="53128261" w14:textId="77777777" w:rsidR="006163E8" w:rsidRPr="00041761" w:rsidRDefault="006163E8">
      <w:pPr>
        <w:pStyle w:val="Standard"/>
        <w:spacing w:line="360" w:lineRule="auto"/>
        <w:ind w:firstLine="1417"/>
        <w:jc w:val="both"/>
        <w:rPr>
          <w:rFonts w:cs="Times New Roman"/>
          <w:sz w:val="24"/>
          <w:szCs w:val="24"/>
        </w:rPr>
      </w:pPr>
    </w:p>
    <w:p w14:paraId="62486C05" w14:textId="1847365B" w:rsidR="006163E8" w:rsidRPr="00041761" w:rsidRDefault="006163E8" w:rsidP="006D7DBB">
      <w:pPr>
        <w:spacing w:line="360" w:lineRule="auto"/>
        <w:ind w:firstLine="1417"/>
        <w:jc w:val="both"/>
        <w:rPr>
          <w:rFonts w:cs="Times New Roman"/>
        </w:rPr>
      </w:pPr>
      <w:r w:rsidRPr="00041761">
        <w:rPr>
          <w:rFonts w:cs="Times New Roman"/>
        </w:rPr>
        <w:lastRenderedPageBreak/>
        <w:tab/>
      </w:r>
      <w:r w:rsidR="00712C50" w:rsidRPr="00041761">
        <w:rPr>
          <w:rFonts w:cs="Times New Roman"/>
        </w:rPr>
        <w:t>3</w:t>
      </w:r>
      <w:r w:rsidRPr="00041761">
        <w:rPr>
          <w:rFonts w:cs="Times New Roman"/>
        </w:rPr>
        <w:t xml:space="preserve">.1 </w:t>
      </w:r>
      <w:r w:rsidR="006D7DBB" w:rsidRPr="00041761">
        <w:rPr>
          <w:rStyle w:val="normaltextrun"/>
          <w:rFonts w:cs="Times New Roman"/>
          <w:b/>
          <w:bCs/>
          <w:color w:val="000000"/>
          <w:shd w:val="clear" w:color="auto" w:fill="FFFFFF"/>
        </w:rPr>
        <w:t xml:space="preserve">Poderão participar desta licitação </w:t>
      </w:r>
      <w:r w:rsidR="00F63FE4" w:rsidRPr="00041761">
        <w:rPr>
          <w:rStyle w:val="normaltextrun"/>
          <w:rFonts w:cs="Times New Roman"/>
          <w:b/>
          <w:bCs/>
          <w:color w:val="000000"/>
          <w:shd w:val="clear" w:color="auto" w:fill="FFFFFF"/>
        </w:rPr>
        <w:t>empresas que</w:t>
      </w:r>
      <w:r w:rsidR="006D7DBB" w:rsidRPr="00041761">
        <w:rPr>
          <w:rStyle w:val="normaltextrun"/>
          <w:rFonts w:cs="Times New Roman"/>
          <w:b/>
          <w:bCs/>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sidRPr="00041761">
        <w:rPr>
          <w:rStyle w:val="eop"/>
          <w:rFonts w:cs="Times New Roman"/>
          <w:color w:val="000000"/>
          <w:shd w:val="clear" w:color="auto" w:fill="FFFFFF"/>
        </w:rPr>
        <w:t> </w:t>
      </w:r>
    </w:p>
    <w:p w14:paraId="2D69F90F" w14:textId="77777777" w:rsidR="006163E8" w:rsidRPr="00041761" w:rsidRDefault="006163E8" w:rsidP="003006EF">
      <w:pPr>
        <w:pStyle w:val="Textbody"/>
        <w:numPr>
          <w:ilvl w:val="1"/>
          <w:numId w:val="3"/>
        </w:numPr>
        <w:spacing w:after="0" w:line="360" w:lineRule="auto"/>
        <w:ind w:left="0" w:firstLine="1417"/>
        <w:jc w:val="both"/>
        <w:rPr>
          <w:rFonts w:ascii="Times New Roman" w:hAnsi="Times New Roman" w:cs="Times New Roman"/>
          <w:sz w:val="24"/>
          <w:szCs w:val="24"/>
        </w:rPr>
      </w:pPr>
      <w:r w:rsidRPr="00041761">
        <w:rPr>
          <w:rFonts w:ascii="Times New Roman" w:hAnsi="Times New Roman" w:cs="Times New Roman"/>
          <w:b/>
          <w:bCs/>
          <w:sz w:val="24"/>
          <w:szCs w:val="24"/>
        </w:rPr>
        <w:t>Não poderá participar desta licitação:</w:t>
      </w:r>
    </w:p>
    <w:p w14:paraId="2D879C53"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  consórcio de empresas, qualquer que seja sua forma de constituição;</w:t>
      </w:r>
    </w:p>
    <w:p w14:paraId="39D29427"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c) empresa apenada com o impedimento de licitar e contratar com a união;</w:t>
      </w:r>
    </w:p>
    <w:p w14:paraId="6DBA9B1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e) </w:t>
      </w:r>
      <w:r w:rsidRPr="00041761">
        <w:rPr>
          <w:rFonts w:eastAsia="Lucida Sans Unicode" w:cs="Times New Roman"/>
          <w:sz w:val="24"/>
          <w:szCs w:val="24"/>
        </w:rPr>
        <w:t>empresa em processo de falência ou sob regime de concordata, concurso de credores, dissolução ou liquidação;</w:t>
      </w:r>
    </w:p>
    <w:p w14:paraId="33FBBDE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f) empresa em regime de subcontratação.</w:t>
      </w:r>
    </w:p>
    <w:p w14:paraId="550F2ED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 xml:space="preserve">3.3 </w:t>
      </w:r>
      <w:r w:rsidRPr="00041761">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EB37F7" w14:textId="10278811" w:rsidR="00262DDE"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 xml:space="preserve">3.5 </w:t>
      </w:r>
      <w:r w:rsidR="006F1D30" w:rsidRPr="00041761">
        <w:rPr>
          <w:rFonts w:ascii="Times New Roman" w:hAnsi="Times New Roman" w:cs="Times New Roman"/>
          <w:b/>
          <w:bCs/>
          <w:sz w:val="24"/>
          <w:szCs w:val="24"/>
        </w:rPr>
        <w:t>Não</w:t>
      </w:r>
      <w:r w:rsidR="006F1D30" w:rsidRPr="00041761">
        <w:rPr>
          <w:rFonts w:ascii="Times New Roman" w:hAnsi="Times New Roman" w:cs="Times New Roman"/>
          <w:sz w:val="24"/>
          <w:szCs w:val="24"/>
        </w:rPr>
        <w:t xml:space="preserve"> </w:t>
      </w:r>
      <w:r w:rsidR="006F1D30" w:rsidRPr="00041761">
        <w:rPr>
          <w:rFonts w:ascii="Times New Roman" w:eastAsia="Times New Roman" w:hAnsi="Times New Roman" w:cs="Times New Roman"/>
          <w:b/>
          <w:bCs/>
          <w:sz w:val="24"/>
          <w:szCs w:val="24"/>
        </w:rPr>
        <w:t xml:space="preserve">poderão participar deste Pregão 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w:t>
      </w:r>
      <w:r w:rsidR="006F1D30" w:rsidRPr="00041761">
        <w:rPr>
          <w:rFonts w:ascii="Times New Roman" w:eastAsia="Times New Roman" w:hAnsi="Times New Roman" w:cs="Times New Roman"/>
          <w:b/>
          <w:bCs/>
          <w:sz w:val="24"/>
          <w:szCs w:val="24"/>
        </w:rPr>
        <w:lastRenderedPageBreak/>
        <w:t>da área encarregada da licitação, conforme disposto na Resolução CNMP nº 3</w:t>
      </w:r>
      <w:r w:rsidR="006F1D30" w:rsidRPr="00041761">
        <w:rPr>
          <w:rFonts w:ascii="Times New Roman" w:eastAsia="Arial-BoldMT" w:hAnsi="Times New Roman" w:cs="Times New Roman"/>
          <w:b/>
          <w:bCs/>
          <w:sz w:val="24"/>
          <w:szCs w:val="24"/>
        </w:rPr>
        <w:t>7/2009</w:t>
      </w:r>
      <w:r w:rsidR="006F1D30" w:rsidRPr="00041761">
        <w:rPr>
          <w:rFonts w:ascii="Times New Roman" w:eastAsia="Times New Roman" w:hAnsi="Times New Roman" w:cs="Times New Roman"/>
          <w:b/>
          <w:bCs/>
          <w:sz w:val="24"/>
          <w:szCs w:val="24"/>
        </w:rPr>
        <w:t>, com as alterações promovidas pela Resolução CNMP nº 172/2017</w:t>
      </w:r>
      <w:r w:rsidR="00E46098" w:rsidRPr="00041761">
        <w:rPr>
          <w:rFonts w:ascii="Times New Roman" w:eastAsia="Times New Roman" w:hAnsi="Times New Roman" w:cs="Times New Roman"/>
          <w:b/>
          <w:bCs/>
          <w:sz w:val="24"/>
          <w:szCs w:val="24"/>
        </w:rPr>
        <w:t>.</w:t>
      </w:r>
      <w:r w:rsidRPr="00041761">
        <w:rPr>
          <w:rFonts w:ascii="Times New Roman" w:hAnsi="Times New Roman" w:cs="Times New Roman"/>
          <w:sz w:val="24"/>
          <w:szCs w:val="24"/>
        </w:rPr>
        <w:tab/>
      </w:r>
    </w:p>
    <w:p w14:paraId="4101652C" w14:textId="33E8F426"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r>
    </w:p>
    <w:p w14:paraId="55B18C3E"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4 – DO CREDENCIAMENTO</w:t>
      </w:r>
    </w:p>
    <w:p w14:paraId="4B99056E" w14:textId="77777777" w:rsidR="006163E8" w:rsidRPr="00041761" w:rsidRDefault="006163E8">
      <w:pPr>
        <w:pStyle w:val="Standard"/>
        <w:spacing w:line="360" w:lineRule="auto"/>
        <w:ind w:firstLine="1417"/>
        <w:rPr>
          <w:rFonts w:cs="Times New Roman"/>
          <w:b/>
          <w:sz w:val="24"/>
          <w:szCs w:val="24"/>
        </w:rPr>
      </w:pPr>
    </w:p>
    <w:p w14:paraId="39DB8AA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4.1 O Credenciamento é o nível básico do registro cadastral no SICAF, que permite a participação dos interessados na modalidade licitatória Pregão, em sua forma eletrônica.</w:t>
      </w:r>
    </w:p>
    <w:p w14:paraId="031B1F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4.2 O cadastro no SICAF deverá ser feito no Portal de Compras do Governo Federal, no sítio </w:t>
      </w:r>
      <w:hyperlink w:history="1">
        <w:r w:rsidRPr="00041761">
          <w:rPr>
            <w:rFonts w:cs="Times New Roman"/>
            <w:sz w:val="24"/>
            <w:szCs w:val="24"/>
          </w:rPr>
          <w:t>www.comprasgovernamentais.gov.br</w:t>
        </w:r>
      </w:hyperlink>
      <w:r w:rsidRPr="00041761">
        <w:rPr>
          <w:rFonts w:cs="Times New Roman"/>
          <w:sz w:val="24"/>
          <w:szCs w:val="24"/>
        </w:rPr>
        <w:t>, por meio de certificado digital conferido pela Infraestrutura de Chaves Públicas Brasileira – ICP - Brasil.</w:t>
      </w:r>
    </w:p>
    <w:p w14:paraId="122E0EC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4.5.1 A não observância do disposto no subitem anterior poderá ensejar desclassificação no momento da habilitação</w:t>
      </w:r>
    </w:p>
    <w:p w14:paraId="6738679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 xml:space="preserve">4.6 </w:t>
      </w:r>
      <w:r w:rsidRPr="00041761">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lastRenderedPageBreak/>
        <w:tab/>
      </w:r>
      <w:r w:rsidRPr="00041761">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041761" w:rsidRDefault="006163E8">
      <w:pPr>
        <w:pStyle w:val="Standard"/>
        <w:spacing w:line="360" w:lineRule="auto"/>
        <w:jc w:val="both"/>
        <w:rPr>
          <w:rFonts w:cs="Times New Roman"/>
          <w:sz w:val="24"/>
          <w:szCs w:val="24"/>
        </w:rPr>
      </w:pPr>
    </w:p>
    <w:p w14:paraId="24CFDE64"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5 – DO ENVIO DA PROPOSTA DE PREÇOS</w:t>
      </w:r>
    </w:p>
    <w:p w14:paraId="4DDBEF00" w14:textId="77777777" w:rsidR="006163E8" w:rsidRPr="00041761" w:rsidRDefault="006163E8">
      <w:pPr>
        <w:spacing w:before="120" w:after="120" w:line="360" w:lineRule="auto"/>
        <w:ind w:firstLine="1418"/>
        <w:jc w:val="both"/>
        <w:rPr>
          <w:rFonts w:cs="Times New Roman"/>
          <w:b/>
        </w:rPr>
      </w:pPr>
    </w:p>
    <w:p w14:paraId="4F7C38B9" w14:textId="77777777" w:rsidR="006163E8" w:rsidRPr="00041761" w:rsidRDefault="006163E8">
      <w:pPr>
        <w:spacing w:before="120" w:after="120" w:line="360" w:lineRule="auto"/>
        <w:ind w:firstLine="1418"/>
        <w:jc w:val="both"/>
        <w:rPr>
          <w:rFonts w:cs="Times New Roman"/>
        </w:rPr>
      </w:pPr>
      <w:r w:rsidRPr="00041761">
        <w:rPr>
          <w:rFonts w:cs="Times New Roman"/>
        </w:rP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rsidRPr="00041761">
        <w:rPr>
          <w:rFonts w:cs="Times New Roman"/>
        </w:rPr>
        <w:t>apa de envio dessa documentação</w:t>
      </w:r>
    </w:p>
    <w:p w14:paraId="59E5B18F" w14:textId="77777777" w:rsidR="006163E8" w:rsidRPr="00041761" w:rsidRDefault="006163E8">
      <w:pPr>
        <w:spacing w:before="120" w:after="120" w:line="360" w:lineRule="auto"/>
        <w:ind w:firstLine="1418"/>
        <w:jc w:val="both"/>
        <w:rPr>
          <w:rFonts w:cs="Times New Roman"/>
        </w:rPr>
      </w:pPr>
      <w:r w:rsidRPr="00041761">
        <w:rPr>
          <w:rFonts w:cs="Times New Roman"/>
        </w:rPr>
        <w:t>5.2 O envio da proposta, acompanhada dos documentos de habilitação exigidos neste Edital, ocorrerá por meio de chave de acesso e senha.</w:t>
      </w:r>
    </w:p>
    <w:p w14:paraId="2A6FD26C" w14:textId="77777777" w:rsidR="006163E8" w:rsidRPr="00041761" w:rsidRDefault="006163E8">
      <w:pPr>
        <w:spacing w:before="120" w:after="120" w:line="360" w:lineRule="auto"/>
        <w:ind w:firstLine="1418"/>
        <w:jc w:val="both"/>
        <w:rPr>
          <w:rFonts w:cs="Times New Roman"/>
        </w:rPr>
      </w:pPr>
      <w:r w:rsidRPr="00041761">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041761" w:rsidRDefault="006163E8">
      <w:pPr>
        <w:spacing w:before="120" w:after="120" w:line="360" w:lineRule="auto"/>
        <w:ind w:firstLine="1418"/>
        <w:jc w:val="both"/>
        <w:rPr>
          <w:rFonts w:cs="Times New Roman"/>
        </w:rPr>
      </w:pPr>
      <w:r w:rsidRPr="00041761">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041761" w:rsidRDefault="006163E8">
      <w:pPr>
        <w:spacing w:before="120" w:after="120" w:line="360" w:lineRule="auto"/>
        <w:ind w:firstLine="1418"/>
        <w:jc w:val="both"/>
        <w:rPr>
          <w:rFonts w:cs="Times New Roman"/>
        </w:rPr>
      </w:pPr>
      <w:r w:rsidRPr="00041761">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5877CC8" w:rsidR="006163E8" w:rsidRPr="00041761" w:rsidRDefault="006163E8">
      <w:pPr>
        <w:spacing w:before="120" w:after="120" w:line="360" w:lineRule="auto"/>
        <w:ind w:firstLine="1418"/>
        <w:jc w:val="both"/>
        <w:rPr>
          <w:rFonts w:cs="Times New Roman"/>
        </w:rPr>
      </w:pPr>
      <w:r w:rsidRPr="00041761">
        <w:rPr>
          <w:rFonts w:cs="Times New Roman"/>
        </w:rPr>
        <w:t>5.6. Até a abertura da sessão pública, os licitantes poderão retirar ou substituir a proposta e os documentos de habilitação anteriormente inseridos no sistema</w:t>
      </w:r>
      <w:r w:rsidR="0012135C" w:rsidRPr="00041761">
        <w:rPr>
          <w:rFonts w:cs="Times New Roman"/>
        </w:rPr>
        <w:t>.</w:t>
      </w:r>
    </w:p>
    <w:p w14:paraId="08FE7E6E" w14:textId="77777777" w:rsidR="006163E8" w:rsidRPr="00041761" w:rsidRDefault="006163E8">
      <w:pPr>
        <w:spacing w:before="120" w:after="120" w:line="360" w:lineRule="auto"/>
        <w:ind w:firstLine="1418"/>
        <w:jc w:val="both"/>
        <w:rPr>
          <w:rFonts w:cs="Times New Roman"/>
        </w:rPr>
      </w:pPr>
      <w:r w:rsidRPr="00041761">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041761" w:rsidRDefault="006163E8">
      <w:pPr>
        <w:spacing w:before="120" w:after="120" w:line="360" w:lineRule="auto"/>
        <w:ind w:firstLine="1418"/>
        <w:jc w:val="both"/>
        <w:rPr>
          <w:rFonts w:cs="Times New Roman"/>
        </w:rPr>
      </w:pPr>
      <w:r w:rsidRPr="00041761">
        <w:rPr>
          <w:rFonts w:cs="Times New Roman"/>
        </w:rPr>
        <w:t xml:space="preserve">5.8. Os documentos que compõem a proposta e a habilitação do licitante melhor classificado somente serão disponibilizados para avaliação do pregoeiro e para acesso público após o </w:t>
      </w:r>
      <w:r w:rsidRPr="00041761">
        <w:rPr>
          <w:rFonts w:cs="Times New Roman"/>
        </w:rPr>
        <w:lastRenderedPageBreak/>
        <w:t>encerramento do envio de lances.</w:t>
      </w:r>
    </w:p>
    <w:p w14:paraId="19AC34AF" w14:textId="77777777" w:rsidR="006163E8" w:rsidRPr="00041761" w:rsidRDefault="006163E8">
      <w:pPr>
        <w:pStyle w:val="Standard"/>
        <w:spacing w:line="360" w:lineRule="auto"/>
        <w:ind w:firstLine="1418"/>
        <w:jc w:val="both"/>
        <w:rPr>
          <w:rFonts w:cs="Times New Roman"/>
          <w:sz w:val="24"/>
          <w:szCs w:val="24"/>
        </w:rPr>
      </w:pPr>
      <w:r w:rsidRPr="00041761">
        <w:rPr>
          <w:rFonts w:cs="Times New Roman"/>
          <w:b/>
          <w:bCs/>
          <w:sz w:val="24"/>
          <w:szCs w:val="24"/>
        </w:rPr>
        <w:t xml:space="preserve">5.9. Concluída a etapa de lances, a empresa detentora do menor lance deverá encaminhar sua proposta contendo as especificações detalhadas do objeto, </w:t>
      </w:r>
      <w:r w:rsidRPr="00041761">
        <w:rPr>
          <w:rFonts w:cs="Times New Roman"/>
          <w:b/>
          <w:sz w:val="24"/>
          <w:szCs w:val="24"/>
          <w:lang w:bidi="hi-IN"/>
        </w:rPr>
        <w:t>no prazo máximo de 2 (duas) horas,</w:t>
      </w:r>
      <w:r w:rsidRPr="00041761">
        <w:rPr>
          <w:rFonts w:cs="Times New Roman"/>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041761">
        <w:rPr>
          <w:rFonts w:cs="Times New Roman"/>
          <w:b/>
          <w:bCs/>
          <w:sz w:val="24"/>
          <w:szCs w:val="24"/>
        </w:rPr>
        <w:t>Comprasnet</w:t>
      </w:r>
      <w:proofErr w:type="spellEnd"/>
      <w:r w:rsidRPr="00041761">
        <w:rPr>
          <w:rFonts w:cs="Times New Roman"/>
          <w:b/>
          <w:bCs/>
          <w:sz w:val="24"/>
          <w:szCs w:val="24"/>
        </w:rPr>
        <w:t xml:space="preserve">, ou para o endereço eletrônico </w:t>
      </w:r>
      <w:r w:rsidRPr="00041761">
        <w:rPr>
          <w:rFonts w:cs="Times New Roman"/>
          <w:bCs/>
          <w:sz w:val="24"/>
          <w:szCs w:val="24"/>
        </w:rPr>
        <w:t>licitacoes@cnmp.mp.br</w:t>
      </w:r>
      <w:r w:rsidRPr="00041761">
        <w:rPr>
          <w:rFonts w:cs="Times New Roman"/>
          <w:b/>
          <w:bCs/>
          <w:sz w:val="24"/>
          <w:szCs w:val="24"/>
        </w:rPr>
        <w:t>.</w:t>
      </w:r>
    </w:p>
    <w:p w14:paraId="10AB707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5.9.2. Prazo de validade da proposta</w:t>
      </w:r>
      <w:r w:rsidRPr="00041761">
        <w:rPr>
          <w:rFonts w:cs="Times New Roman"/>
          <w:b/>
          <w:bCs/>
          <w:sz w:val="24"/>
          <w:szCs w:val="24"/>
        </w:rPr>
        <w:t xml:space="preserve"> </w:t>
      </w:r>
      <w:r w:rsidRPr="00041761">
        <w:rPr>
          <w:rFonts w:cs="Times New Roman"/>
          <w:sz w:val="24"/>
          <w:szCs w:val="24"/>
        </w:rPr>
        <w:t>não poderá ser inferior a 60 (sessenta) dias, a contar da data de sua apresentação;</w:t>
      </w:r>
    </w:p>
    <w:p w14:paraId="771B483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5.12. Serão desclassificadas as propostas que não atendam às exigências do presente Edital e seus anexos, que sejam omissas ou que apresentem irregularidades insanáveis.</w:t>
      </w:r>
    </w:p>
    <w:p w14:paraId="6D2827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5.13. Serão desclassificadas as propostas e excluídos os lances que ofereçam preços excessivos ou inexequíveis, podendo o Pregoeiro realizar diligências para averiguação dos mesmos.</w:t>
      </w:r>
    </w:p>
    <w:p w14:paraId="46982E3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ab/>
        <w:t>5.13.1 O ônus da prova da exequibilidade dos preços cotados incumbe ao autor da proposta, no prazo de cinco dias úteis contados da notificação.</w:t>
      </w:r>
    </w:p>
    <w:p w14:paraId="3461D779" w14:textId="77777777" w:rsidR="006163E8" w:rsidRPr="00041761" w:rsidRDefault="006163E8">
      <w:pPr>
        <w:pStyle w:val="Standard"/>
        <w:spacing w:line="360" w:lineRule="auto"/>
        <w:ind w:firstLine="1417"/>
        <w:jc w:val="both"/>
        <w:rPr>
          <w:rFonts w:cs="Times New Roman"/>
          <w:sz w:val="24"/>
          <w:szCs w:val="24"/>
        </w:rPr>
      </w:pPr>
    </w:p>
    <w:p w14:paraId="492823E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06 – DA RECEPÇÃO E DIVULGAÇÃO DAS PROPOSTAS</w:t>
      </w:r>
    </w:p>
    <w:p w14:paraId="3CF2D8B6" w14:textId="77777777" w:rsidR="006163E8" w:rsidRPr="00041761" w:rsidRDefault="006163E8">
      <w:pPr>
        <w:pStyle w:val="Standard"/>
        <w:spacing w:line="360" w:lineRule="auto"/>
        <w:ind w:firstLine="1417"/>
        <w:jc w:val="both"/>
        <w:rPr>
          <w:rFonts w:cs="Times New Roman"/>
          <w:color w:val="000000"/>
          <w:sz w:val="24"/>
          <w:szCs w:val="24"/>
        </w:rPr>
      </w:pPr>
    </w:p>
    <w:p w14:paraId="1753A0AA" w14:textId="3148DAA4"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6.1 A partir da data e horário previstos no preâmbulo do Edital, terá início a sessão pública do Pregão Eletrônico </w:t>
      </w:r>
      <w:r w:rsidR="0048594A" w:rsidRPr="00041761">
        <w:rPr>
          <w:rFonts w:cs="Times New Roman"/>
          <w:color w:val="000000"/>
          <w:sz w:val="24"/>
          <w:szCs w:val="24"/>
        </w:rPr>
        <w:t xml:space="preserve">nº </w:t>
      </w:r>
      <w:r w:rsidR="00E66C6F">
        <w:rPr>
          <w:rFonts w:cs="Times New Roman"/>
          <w:color w:val="000000"/>
          <w:sz w:val="24"/>
          <w:szCs w:val="24"/>
        </w:rPr>
        <w:t>11</w:t>
      </w:r>
      <w:r w:rsidR="00C81ADA">
        <w:rPr>
          <w:rFonts w:cs="Times New Roman"/>
          <w:color w:val="000000"/>
          <w:sz w:val="24"/>
          <w:szCs w:val="24"/>
        </w:rPr>
        <w:t>/2022</w:t>
      </w:r>
      <w:r w:rsidRPr="00041761">
        <w:rPr>
          <w:rFonts w:cs="Times New Roman"/>
          <w:color w:val="000000"/>
          <w:sz w:val="24"/>
          <w:szCs w:val="24"/>
        </w:rPr>
        <w:t>, com a divulgação das propostas de preços recebidas e início da etapa de lances.</w:t>
      </w:r>
    </w:p>
    <w:p w14:paraId="79F1A27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6.2. Até a abertura da sessão, </w:t>
      </w:r>
      <w:r w:rsidRPr="00041761">
        <w:rPr>
          <w:rFonts w:cs="Times New Roman"/>
          <w:sz w:val="24"/>
          <w:szCs w:val="24"/>
        </w:rPr>
        <w:t>o</w:t>
      </w:r>
      <w:r w:rsidRPr="00041761">
        <w:rPr>
          <w:rFonts w:cs="Times New Roman"/>
          <w:color w:val="000000"/>
          <w:sz w:val="24"/>
          <w:szCs w:val="24"/>
        </w:rPr>
        <w:t>s licitantes poderão retirar ou substituir a proposta anteriormente apresentada.</w:t>
      </w:r>
    </w:p>
    <w:p w14:paraId="5B3108F5" w14:textId="7ECDF75D" w:rsidR="006163E8" w:rsidRPr="00041761" w:rsidRDefault="006163E8" w:rsidP="00810031">
      <w:pPr>
        <w:pStyle w:val="Standard"/>
        <w:spacing w:line="360" w:lineRule="auto"/>
        <w:ind w:firstLine="1417"/>
        <w:jc w:val="both"/>
        <w:rPr>
          <w:rFonts w:cs="Times New Roman"/>
          <w:sz w:val="24"/>
          <w:szCs w:val="24"/>
        </w:rPr>
      </w:pPr>
      <w:r w:rsidRPr="00041761">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041761" w:rsidRDefault="006163E8">
      <w:pPr>
        <w:pStyle w:val="Standard"/>
        <w:tabs>
          <w:tab w:val="left" w:pos="0"/>
        </w:tabs>
        <w:spacing w:line="360" w:lineRule="auto"/>
        <w:ind w:firstLine="1417"/>
        <w:jc w:val="both"/>
        <w:rPr>
          <w:rFonts w:cs="Times New Roman"/>
          <w:sz w:val="24"/>
          <w:szCs w:val="24"/>
        </w:rPr>
      </w:pPr>
      <w:r w:rsidRPr="00041761">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041761" w:rsidRDefault="006163E8">
      <w:pPr>
        <w:pStyle w:val="Standard"/>
        <w:tabs>
          <w:tab w:val="left" w:pos="0"/>
        </w:tabs>
        <w:spacing w:line="360" w:lineRule="auto"/>
        <w:ind w:firstLine="1417"/>
        <w:jc w:val="both"/>
        <w:rPr>
          <w:rFonts w:cs="Times New Roman"/>
          <w:sz w:val="24"/>
          <w:szCs w:val="24"/>
        </w:rPr>
      </w:pPr>
    </w:p>
    <w:p w14:paraId="731C16E0"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041761">
        <w:rPr>
          <w:rFonts w:ascii="Times New Roman" w:hAnsi="Times New Roman" w:cs="Times New Roman"/>
          <w:sz w:val="24"/>
          <w:szCs w:val="24"/>
        </w:rPr>
        <w:t xml:space="preserve">07 – </w:t>
      </w:r>
      <w:r w:rsidRPr="00041761">
        <w:rPr>
          <w:rFonts w:ascii="Times New Roman" w:hAnsi="Times New Roman" w:cs="Times New Roman"/>
          <w:sz w:val="22"/>
          <w:szCs w:val="22"/>
        </w:rPr>
        <w:t>DA IMPUGNAÇÃO DO ATO CONVOCATÓRIO E ESCLARECIMENTOS</w:t>
      </w:r>
    </w:p>
    <w:p w14:paraId="1FC39945" w14:textId="77777777" w:rsidR="006163E8" w:rsidRPr="00041761" w:rsidRDefault="006163E8">
      <w:pPr>
        <w:pStyle w:val="Standard"/>
        <w:spacing w:line="360" w:lineRule="auto"/>
        <w:ind w:firstLine="1417"/>
        <w:jc w:val="both"/>
        <w:rPr>
          <w:rFonts w:cs="Times New Roman"/>
          <w:sz w:val="24"/>
          <w:szCs w:val="24"/>
        </w:rPr>
      </w:pPr>
    </w:p>
    <w:p w14:paraId="2B655AAC" w14:textId="74199332" w:rsidR="006163E8" w:rsidRPr="00AA2689"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rPr>
        <w:t xml:space="preserve"> </w:t>
      </w:r>
      <w:r w:rsidRPr="00041761">
        <w:rPr>
          <w:rFonts w:eastAsia="Arial" w:cs="Times New Roman"/>
          <w:sz w:val="24"/>
          <w:szCs w:val="24"/>
        </w:rPr>
        <w:t xml:space="preserve">7.1 </w:t>
      </w:r>
      <w:r w:rsidR="00DC4270" w:rsidRPr="00AA2689">
        <w:rPr>
          <w:rFonts w:eastAsia="Arial" w:cs="Times New Roman"/>
          <w:b/>
          <w:bCs/>
          <w:sz w:val="24"/>
          <w:szCs w:val="24"/>
        </w:rPr>
        <w:t>Até</w:t>
      </w:r>
      <w:r w:rsidR="00C81ADA" w:rsidRPr="00AA2689">
        <w:rPr>
          <w:rFonts w:eastAsia="Arial" w:cs="Times New Roman"/>
          <w:b/>
          <w:bCs/>
          <w:sz w:val="24"/>
          <w:szCs w:val="24"/>
        </w:rPr>
        <w:t xml:space="preserve"> o dia</w:t>
      </w:r>
      <w:r w:rsidR="004A68B2">
        <w:rPr>
          <w:rFonts w:eastAsia="Arial" w:cs="Times New Roman"/>
          <w:b/>
          <w:bCs/>
          <w:sz w:val="24"/>
          <w:szCs w:val="24"/>
        </w:rPr>
        <w:t xml:space="preserve"> </w:t>
      </w:r>
      <w:r w:rsidR="00185243">
        <w:rPr>
          <w:rFonts w:eastAsia="Arial" w:cs="Times New Roman"/>
          <w:b/>
          <w:bCs/>
          <w:sz w:val="24"/>
          <w:szCs w:val="24"/>
        </w:rPr>
        <w:t>13</w:t>
      </w:r>
      <w:r w:rsidR="004A68B2">
        <w:rPr>
          <w:rFonts w:eastAsia="Arial" w:cs="Times New Roman"/>
          <w:b/>
          <w:bCs/>
          <w:sz w:val="24"/>
          <w:szCs w:val="24"/>
        </w:rPr>
        <w:t>/</w:t>
      </w:r>
      <w:r w:rsidR="00185243">
        <w:rPr>
          <w:rFonts w:eastAsia="Arial" w:cs="Times New Roman"/>
          <w:b/>
          <w:bCs/>
          <w:sz w:val="24"/>
          <w:szCs w:val="24"/>
        </w:rPr>
        <w:t>07</w:t>
      </w:r>
      <w:r w:rsidR="00B065ED" w:rsidRPr="00AA2689">
        <w:rPr>
          <w:rFonts w:eastAsia="Arial" w:cs="Times New Roman"/>
          <w:b/>
          <w:bCs/>
          <w:sz w:val="24"/>
          <w:szCs w:val="24"/>
        </w:rPr>
        <w:t>/</w:t>
      </w:r>
      <w:r w:rsidR="00C81ADA" w:rsidRPr="00AA2689">
        <w:rPr>
          <w:rFonts w:eastAsia="Arial" w:cs="Times New Roman"/>
          <w:b/>
          <w:bCs/>
          <w:sz w:val="24"/>
          <w:szCs w:val="24"/>
        </w:rPr>
        <w:t>2022</w:t>
      </w:r>
      <w:r w:rsidRPr="00AA2689">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A2689">
        <w:rPr>
          <w:rFonts w:eastAsia="Arial" w:cs="Times New Roman"/>
          <w:sz w:val="24"/>
          <w:szCs w:val="24"/>
        </w:rPr>
        <w:t xml:space="preserve">para o endereço </w:t>
      </w:r>
      <w:r w:rsidRPr="00AA2689">
        <w:rPr>
          <w:rFonts w:cs="Times New Roman"/>
          <w:sz w:val="24"/>
          <w:szCs w:val="24"/>
        </w:rPr>
        <w:t>licitacoes@cnmp.mp.br</w:t>
      </w:r>
    </w:p>
    <w:p w14:paraId="0BA0EFFC" w14:textId="77777777" w:rsidR="006163E8" w:rsidRPr="00AA2689" w:rsidRDefault="006163E8">
      <w:pPr>
        <w:pStyle w:val="Standard"/>
        <w:spacing w:line="360" w:lineRule="auto"/>
        <w:ind w:firstLine="1417"/>
        <w:jc w:val="both"/>
        <w:rPr>
          <w:rFonts w:cs="Times New Roman"/>
          <w:sz w:val="24"/>
          <w:szCs w:val="24"/>
        </w:rPr>
      </w:pPr>
      <w:r w:rsidRPr="00AA2689">
        <w:rPr>
          <w:rFonts w:eastAsia="Arial" w:cs="Times New Roman"/>
          <w:color w:val="000000"/>
          <w:sz w:val="24"/>
          <w:szCs w:val="24"/>
        </w:rPr>
        <w:t xml:space="preserve">7.1.1 Pregoeiro </w:t>
      </w:r>
      <w:r w:rsidRPr="00AA2689">
        <w:rPr>
          <w:rFonts w:eastAsia="Arial" w:cs="Times New Roman"/>
          <w:b/>
          <w:color w:val="000000"/>
          <w:sz w:val="24"/>
          <w:szCs w:val="24"/>
        </w:rPr>
        <w:t>decidirá sobre a impugnação no prazo de 2 (dois) dias úteis</w:t>
      </w:r>
      <w:r w:rsidRPr="00AA2689">
        <w:rPr>
          <w:rFonts w:eastAsia="Arial" w:cs="Times New Roman"/>
          <w:color w:val="000000"/>
          <w:sz w:val="24"/>
          <w:szCs w:val="24"/>
        </w:rPr>
        <w:t xml:space="preserve"> e, sendo acolhida, será definida e publicada nova data para realização do certame.</w:t>
      </w:r>
    </w:p>
    <w:p w14:paraId="3E2C5C30" w14:textId="55BD5441" w:rsidR="006163E8" w:rsidRPr="00041761" w:rsidRDefault="006163E8">
      <w:pPr>
        <w:pStyle w:val="Standard"/>
        <w:spacing w:line="360" w:lineRule="auto"/>
        <w:ind w:firstLine="1417"/>
        <w:jc w:val="both"/>
        <w:rPr>
          <w:rFonts w:cs="Times New Roman"/>
          <w:sz w:val="24"/>
          <w:szCs w:val="24"/>
        </w:rPr>
      </w:pPr>
      <w:r w:rsidRPr="00AA2689">
        <w:rPr>
          <w:rFonts w:eastAsia="Arial" w:cs="Times New Roman"/>
          <w:color w:val="000000" w:themeColor="text1"/>
          <w:sz w:val="24"/>
          <w:szCs w:val="24"/>
        </w:rPr>
        <w:t xml:space="preserve">7.2 Os pedidos de esclarecimentos referentes ao processo licitatório deverão ser enviados ao Pregoeiro, </w:t>
      </w:r>
      <w:r w:rsidR="00DC4270" w:rsidRPr="00AA2689">
        <w:rPr>
          <w:rFonts w:eastAsia="Arial" w:cs="Times New Roman"/>
          <w:b/>
          <w:bCs/>
          <w:sz w:val="24"/>
          <w:szCs w:val="24"/>
        </w:rPr>
        <w:t>até</w:t>
      </w:r>
      <w:r w:rsidR="00DC4270" w:rsidRPr="00041761">
        <w:rPr>
          <w:rFonts w:eastAsia="Arial" w:cs="Times New Roman"/>
          <w:b/>
          <w:bCs/>
          <w:sz w:val="24"/>
          <w:szCs w:val="24"/>
        </w:rPr>
        <w:t xml:space="preserve"> </w:t>
      </w:r>
      <w:r w:rsidR="00C81ADA" w:rsidRPr="00041761">
        <w:rPr>
          <w:rFonts w:eastAsia="Arial" w:cs="Times New Roman"/>
          <w:b/>
          <w:bCs/>
          <w:sz w:val="24"/>
          <w:szCs w:val="24"/>
        </w:rPr>
        <w:t>o dia</w:t>
      </w:r>
      <w:r w:rsidR="004A68B2">
        <w:rPr>
          <w:rFonts w:eastAsia="Arial" w:cs="Times New Roman"/>
          <w:b/>
          <w:bCs/>
          <w:sz w:val="24"/>
          <w:szCs w:val="24"/>
        </w:rPr>
        <w:t xml:space="preserve"> </w:t>
      </w:r>
      <w:r w:rsidR="00185243">
        <w:rPr>
          <w:rFonts w:eastAsia="Arial" w:cs="Times New Roman"/>
          <w:b/>
          <w:bCs/>
          <w:sz w:val="24"/>
          <w:szCs w:val="24"/>
        </w:rPr>
        <w:t>18</w:t>
      </w:r>
      <w:r w:rsidR="004A68B2">
        <w:rPr>
          <w:rFonts w:eastAsia="Arial" w:cs="Times New Roman"/>
          <w:b/>
          <w:bCs/>
          <w:sz w:val="24"/>
          <w:szCs w:val="24"/>
        </w:rPr>
        <w:t>/</w:t>
      </w:r>
      <w:r w:rsidR="00185243">
        <w:rPr>
          <w:rFonts w:eastAsia="Arial" w:cs="Times New Roman"/>
          <w:b/>
          <w:bCs/>
          <w:sz w:val="24"/>
          <w:szCs w:val="24"/>
        </w:rPr>
        <w:t>07</w:t>
      </w:r>
      <w:r w:rsidR="00B065ED">
        <w:rPr>
          <w:rFonts w:eastAsia="Arial" w:cs="Times New Roman"/>
          <w:b/>
          <w:bCs/>
          <w:sz w:val="24"/>
          <w:szCs w:val="24"/>
        </w:rPr>
        <w:t>/</w:t>
      </w:r>
      <w:r w:rsidR="00C81ADA">
        <w:rPr>
          <w:rFonts w:eastAsia="Arial" w:cs="Times New Roman"/>
          <w:b/>
          <w:bCs/>
          <w:sz w:val="24"/>
          <w:szCs w:val="24"/>
        </w:rPr>
        <w:t>2022</w:t>
      </w:r>
      <w:r w:rsidRPr="00041761">
        <w:rPr>
          <w:rFonts w:eastAsia="Arial" w:cs="Times New Roman"/>
          <w:sz w:val="24"/>
          <w:szCs w:val="24"/>
        </w:rPr>
        <w:t>, 3 (três) dias úteis anteriores</w:t>
      </w:r>
      <w:r w:rsidRPr="00041761">
        <w:rPr>
          <w:rFonts w:eastAsia="Arial" w:cs="Times New Roman"/>
          <w:color w:val="000000" w:themeColor="text1"/>
          <w:sz w:val="24"/>
          <w:szCs w:val="24"/>
        </w:rPr>
        <w:t xml:space="preserve"> a data fixada para abertura </w:t>
      </w:r>
      <w:r w:rsidRPr="00041761">
        <w:rPr>
          <w:rFonts w:eastAsia="Arial" w:cs="Times New Roman"/>
          <w:color w:val="000000" w:themeColor="text1"/>
          <w:sz w:val="24"/>
          <w:szCs w:val="24"/>
        </w:rPr>
        <w:lastRenderedPageBreak/>
        <w:t>da sessão pública, preferencialmente por meio eletrônico, via internet, via correio eletrônico</w:t>
      </w:r>
      <w:r w:rsidRPr="00041761">
        <w:rPr>
          <w:rStyle w:val="Internetlink"/>
          <w:rFonts w:eastAsia="Arial" w:cs="Times New Roman"/>
          <w:sz w:val="24"/>
          <w:szCs w:val="24"/>
        </w:rPr>
        <w:t xml:space="preserve"> </w:t>
      </w:r>
      <w:r w:rsidRPr="00041761">
        <w:rPr>
          <w:rFonts w:cs="Times New Roman"/>
          <w:sz w:val="24"/>
          <w:szCs w:val="24"/>
        </w:rPr>
        <w:t>licitacoes@cnmp.mp.br</w:t>
      </w:r>
      <w:r w:rsidRPr="00041761">
        <w:rPr>
          <w:rStyle w:val="Internetlink"/>
          <w:rFonts w:eastAsia="Arial" w:cs="Times New Roman"/>
          <w:sz w:val="24"/>
          <w:szCs w:val="24"/>
          <w:u w:val="none"/>
        </w:rPr>
        <w:t>.</w:t>
      </w:r>
    </w:p>
    <w:p w14:paraId="0562CB0E" w14:textId="77777777" w:rsidR="006163E8" w:rsidRPr="00041761" w:rsidRDefault="006163E8">
      <w:pPr>
        <w:pStyle w:val="Standard"/>
        <w:spacing w:line="360" w:lineRule="auto"/>
        <w:ind w:firstLine="1417"/>
        <w:jc w:val="both"/>
        <w:rPr>
          <w:rFonts w:cs="Times New Roman"/>
          <w:sz w:val="24"/>
          <w:szCs w:val="24"/>
        </w:rPr>
      </w:pPr>
    </w:p>
    <w:p w14:paraId="2FF9C59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08 – DA FORMULAÇÃO DE LANCES</w:t>
      </w:r>
    </w:p>
    <w:p w14:paraId="34CE0A41" w14:textId="77777777" w:rsidR="006163E8" w:rsidRPr="00041761" w:rsidRDefault="006163E8">
      <w:pPr>
        <w:pStyle w:val="Standard"/>
        <w:spacing w:line="360" w:lineRule="auto"/>
        <w:ind w:firstLine="1417"/>
        <w:jc w:val="both"/>
        <w:rPr>
          <w:rFonts w:cs="Times New Roman"/>
          <w:color w:val="000000"/>
          <w:sz w:val="24"/>
          <w:szCs w:val="24"/>
        </w:rPr>
      </w:pPr>
    </w:p>
    <w:p w14:paraId="5417FA67" w14:textId="0CDA0A64"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8.1. Iniciada</w:t>
      </w:r>
      <w:r w:rsidRPr="00041761">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r w:rsidR="007D3FAA" w:rsidRPr="00041761">
        <w:rPr>
          <w:rFonts w:cs="Times New Roman"/>
          <w:sz w:val="24"/>
          <w:szCs w:val="24"/>
        </w:rPr>
        <w:t>.</w:t>
      </w:r>
    </w:p>
    <w:p w14:paraId="43B92A0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8.1.1 O lance deverá ser ofertado pelo valor total do item.</w:t>
      </w:r>
    </w:p>
    <w:p w14:paraId="62C353E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 Os licitantes poderão oferecer lances sucessivos, observando o horário fixado para abertura da sessão e as regras estabelecidas no Edital.</w:t>
      </w:r>
    </w:p>
    <w:p w14:paraId="5249684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8.3 O licitante somente poderá oferecer lance de valor inferior ou percentual de desconto superior ao último por ele ofertado e registrado pelo sistema.</w:t>
      </w:r>
    </w:p>
    <w:p w14:paraId="426D55EE" w14:textId="37666C1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8.4 O intervalo mínimo de diferença de valores ou percentuais entre os lances, que incidirá tanto em relação aos lances intermediários quanto em relação à proposta que cobrir a melhor oferta deverá ser </w:t>
      </w:r>
      <w:r w:rsidRPr="00AA2689">
        <w:rPr>
          <w:rFonts w:cs="Times New Roman"/>
          <w:sz w:val="24"/>
          <w:szCs w:val="24"/>
        </w:rPr>
        <w:t>de</w:t>
      </w:r>
      <w:r w:rsidR="00F63FE4" w:rsidRPr="00AA2689">
        <w:rPr>
          <w:rFonts w:cs="Times New Roman"/>
          <w:sz w:val="24"/>
          <w:szCs w:val="24"/>
        </w:rPr>
        <w:t xml:space="preserve"> </w:t>
      </w:r>
      <w:r w:rsidR="00112936" w:rsidRPr="00AA2689">
        <w:rPr>
          <w:rFonts w:cs="Times New Roman"/>
          <w:sz w:val="24"/>
          <w:szCs w:val="24"/>
        </w:rPr>
        <w:t>no mínimo</w:t>
      </w:r>
      <w:r w:rsidR="00112936" w:rsidRPr="00041761">
        <w:rPr>
          <w:rFonts w:cs="Times New Roman"/>
          <w:sz w:val="24"/>
          <w:szCs w:val="24"/>
        </w:rPr>
        <w:t xml:space="preserve"> </w:t>
      </w:r>
      <w:r w:rsidR="004B7304" w:rsidRPr="00041761">
        <w:rPr>
          <w:rFonts w:cs="Times New Roman"/>
          <w:sz w:val="24"/>
          <w:szCs w:val="24"/>
        </w:rPr>
        <w:t>1,</w:t>
      </w:r>
      <w:r w:rsidR="00B065ED">
        <w:rPr>
          <w:rFonts w:cs="Times New Roman"/>
          <w:sz w:val="24"/>
          <w:szCs w:val="24"/>
        </w:rPr>
        <w:t>0</w:t>
      </w:r>
      <w:r w:rsidR="00112936" w:rsidRPr="00041761">
        <w:rPr>
          <w:rFonts w:cs="Times New Roman"/>
          <w:sz w:val="24"/>
          <w:szCs w:val="24"/>
        </w:rPr>
        <w:t xml:space="preserve">% (um </w:t>
      </w:r>
      <w:r w:rsidR="004B7304" w:rsidRPr="00041761">
        <w:rPr>
          <w:rFonts w:cs="Times New Roman"/>
          <w:sz w:val="24"/>
          <w:szCs w:val="24"/>
        </w:rPr>
        <w:t xml:space="preserve">virgula </w:t>
      </w:r>
      <w:r w:rsidR="00112936" w:rsidRPr="00041761">
        <w:rPr>
          <w:rFonts w:cs="Times New Roman"/>
          <w:sz w:val="24"/>
          <w:szCs w:val="24"/>
        </w:rPr>
        <w:t>por cento)</w:t>
      </w:r>
      <w:r w:rsidR="00FD6608" w:rsidRPr="00041761">
        <w:rPr>
          <w:rFonts w:cs="Times New Roman"/>
          <w:sz w:val="24"/>
          <w:szCs w:val="24"/>
        </w:rPr>
        <w:t>.</w:t>
      </w:r>
      <w:r w:rsidRPr="00041761">
        <w:rPr>
          <w:rFonts w:cs="Times New Roman"/>
          <w:sz w:val="24"/>
          <w:szCs w:val="24"/>
        </w:rPr>
        <w:t xml:space="preserve"> </w:t>
      </w:r>
    </w:p>
    <w:p w14:paraId="1F05668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8.9. Não havendo novos lances na forma estabelecida nos itens anteriores, a sessão pública encerrar-se-á automaticamente.</w:t>
      </w:r>
    </w:p>
    <w:p w14:paraId="4E91A3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8.12 Caso o licitante não apresente lances, concorrerá com o valor de sua proposta.</w:t>
      </w:r>
    </w:p>
    <w:p w14:paraId="0F85A2B5" w14:textId="1A3F6850"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sidRPr="00041761">
        <w:rPr>
          <w:rFonts w:cs="Times New Roman"/>
          <w:sz w:val="24"/>
          <w:szCs w:val="24"/>
        </w:rPr>
        <w:t>ão</w:t>
      </w:r>
      <w:r w:rsidRPr="00041761">
        <w:rPr>
          <w:rFonts w:cs="Times New Roman"/>
          <w:sz w:val="24"/>
          <w:szCs w:val="24"/>
        </w:rPr>
        <w:t xml:space="preserve"> observado</w:t>
      </w:r>
      <w:r w:rsidR="00F63FE4" w:rsidRPr="00041761">
        <w:rPr>
          <w:rFonts w:cs="Times New Roman"/>
          <w:sz w:val="24"/>
          <w:szCs w:val="24"/>
        </w:rPr>
        <w:t>s</w:t>
      </w:r>
      <w:r w:rsidRPr="00041761">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041761">
        <w:rPr>
          <w:rFonts w:cs="Times New Roman"/>
          <w:sz w:val="24"/>
          <w:szCs w:val="24"/>
        </w:rPr>
        <w:t>habilitatórias</w:t>
      </w:r>
      <w:proofErr w:type="spellEnd"/>
      <w:r w:rsidRPr="00041761">
        <w:rPr>
          <w:rFonts w:cs="Times New Roman"/>
          <w:sz w:val="24"/>
          <w:szCs w:val="24"/>
        </w:rPr>
        <w:t>, será adjudicado em seu favor o objeto deste Pregão.</w:t>
      </w:r>
    </w:p>
    <w:p w14:paraId="1D6B5360" w14:textId="68287743"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8.14 Caso a ME ou EPP se valha da prerrogativa do item anterior, o Pregoeiro e sua equipe, quando da habilitação, verificar</w:t>
      </w:r>
      <w:r w:rsidR="00F63FE4" w:rsidRPr="00041761">
        <w:rPr>
          <w:rFonts w:cs="Times New Roman"/>
          <w:sz w:val="24"/>
          <w:szCs w:val="24"/>
        </w:rPr>
        <w:t>ão</w:t>
      </w:r>
      <w:r w:rsidRPr="00041761">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8.15.1 prestados por empresas brasileiras;</w:t>
      </w:r>
    </w:p>
    <w:p w14:paraId="70EF583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8.15.2 prestados por empresas que invistam em pesquisa e no desenvolvimento de tecnologia no País;</w:t>
      </w:r>
    </w:p>
    <w:p w14:paraId="190BBDC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8.16. Persistindo o empate, a proposta vencedora será sorteada pelo sistema eletrônico dentre as propostas empatadas.</w:t>
      </w:r>
    </w:p>
    <w:p w14:paraId="3FB4090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41761">
          <w:rPr>
            <w:rStyle w:val="Hyperlink"/>
            <w:rFonts w:cs="Times New Roman"/>
            <w:sz w:val="24"/>
            <w:szCs w:val="24"/>
          </w:rPr>
          <w:t>www.comprasnet.gov.br</w:t>
        </w:r>
      </w:hyperlink>
      <w:r w:rsidRPr="00041761">
        <w:rPr>
          <w:rFonts w:cs="Times New Roman"/>
          <w:sz w:val="24"/>
          <w:szCs w:val="24"/>
        </w:rPr>
        <w:t>.</w:t>
      </w:r>
    </w:p>
    <w:p w14:paraId="683BD50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7DA9952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09 – DO JULGAMENTO DAS PROPOSTAS</w:t>
      </w:r>
    </w:p>
    <w:p w14:paraId="6D98A12B" w14:textId="77777777" w:rsidR="006163E8" w:rsidRPr="00041761" w:rsidRDefault="006163E8">
      <w:pPr>
        <w:pStyle w:val="Standard"/>
        <w:spacing w:line="360" w:lineRule="auto"/>
        <w:ind w:firstLine="1417"/>
        <w:rPr>
          <w:rFonts w:cs="Times New Roman"/>
          <w:sz w:val="24"/>
          <w:szCs w:val="24"/>
        </w:rPr>
      </w:pPr>
    </w:p>
    <w:p w14:paraId="3B37D259" w14:textId="77777777" w:rsidR="00A21D76"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w:t>
      </w:r>
      <w:r w:rsidRPr="00041761">
        <w:rPr>
          <w:rFonts w:cs="Times New Roman"/>
          <w:sz w:val="24"/>
          <w:szCs w:val="24"/>
        </w:rPr>
        <w:t xml:space="preserve">1 Encerrada a etapa de negociação, o pregoeiro examinará a proposta classificada em primeiro lugar quanto à adequação ao objeto e à compatibilidade do preço em relação ao máximo </w:t>
      </w:r>
      <w:r w:rsidRPr="00041761">
        <w:rPr>
          <w:rFonts w:cs="Times New Roman"/>
          <w:sz w:val="24"/>
          <w:szCs w:val="24"/>
        </w:rPr>
        <w:lastRenderedPageBreak/>
        <w:t>estipulado para contratação neste Edital e em seus anexos, observado o disposto no parágrafo único do art. 7º e no § 9º do art. 26 do Decreto n.º 10.024/2019.</w:t>
      </w:r>
    </w:p>
    <w:p w14:paraId="4B3AD92B" w14:textId="71D2B35C"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9.4 </w:t>
      </w:r>
      <w:r w:rsidRPr="00041761">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7E6EF880"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9.5 No julgamento das propostas, após a etapa de lances, a classificação se dará em ordem crescente dos preços apresentados, sendo considerada vencedora a proposta que cotar o menor</w:t>
      </w:r>
      <w:r w:rsidR="00B537FA">
        <w:rPr>
          <w:rFonts w:eastAsia="Arial" w:cs="Times New Roman"/>
          <w:sz w:val="24"/>
          <w:szCs w:val="24"/>
        </w:rPr>
        <w:t xml:space="preserve"> valor</w:t>
      </w:r>
      <w:r w:rsidRPr="00041761">
        <w:rPr>
          <w:rFonts w:eastAsia="Arial" w:cs="Times New Roman"/>
          <w:sz w:val="24"/>
          <w:szCs w:val="24"/>
        </w:rPr>
        <w:t xml:space="preserve"> </w:t>
      </w:r>
      <w:r w:rsidR="004A68B2">
        <w:rPr>
          <w:rFonts w:eastAsia="Arial" w:cs="Times New Roman"/>
          <w:sz w:val="24"/>
          <w:szCs w:val="24"/>
        </w:rPr>
        <w:t xml:space="preserve">global </w:t>
      </w:r>
      <w:r w:rsidR="0008337D">
        <w:rPr>
          <w:rFonts w:eastAsia="Arial" w:cs="Times New Roman"/>
          <w:sz w:val="24"/>
          <w:szCs w:val="24"/>
        </w:rPr>
        <w:t>por item</w:t>
      </w:r>
      <w:r w:rsidRPr="00041761">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9.6 O lançamento dos valores da proposta inicial no sistema </w:t>
      </w:r>
      <w:proofErr w:type="spellStart"/>
      <w:r w:rsidRPr="00041761">
        <w:rPr>
          <w:rFonts w:cs="Times New Roman"/>
          <w:sz w:val="24"/>
          <w:szCs w:val="24"/>
        </w:rPr>
        <w:t>Comprasnet</w:t>
      </w:r>
      <w:proofErr w:type="spellEnd"/>
      <w:r w:rsidRPr="00041761">
        <w:rPr>
          <w:rFonts w:cs="Times New Roman"/>
          <w:sz w:val="24"/>
          <w:szCs w:val="24"/>
        </w:rPr>
        <w:t xml:space="preserve"> é de responsabilidade do LICITANTE, qualquer falha ou erro no lançamento implicará na desclassificação da proposta tendo como </w:t>
      </w:r>
      <w:proofErr w:type="gramStart"/>
      <w:r w:rsidRPr="00041761">
        <w:rPr>
          <w:rFonts w:cs="Times New Roman"/>
          <w:sz w:val="24"/>
          <w:szCs w:val="24"/>
        </w:rPr>
        <w:t>justificativa valores</w:t>
      </w:r>
      <w:proofErr w:type="gramEnd"/>
      <w:r w:rsidRPr="00041761">
        <w:rPr>
          <w:rFonts w:cs="Times New Roman"/>
          <w:sz w:val="24"/>
          <w:szCs w:val="24"/>
        </w:rPr>
        <w:t xml:space="preserve"> irrisórios ou erro material.</w:t>
      </w:r>
    </w:p>
    <w:p w14:paraId="7BA838F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9.7 O Imposto sobre a Renda da Pessoa Jurídica (IRPJ) e a Contribuição Social sobre o Lucro Líquido (CSLL) não deverão ser incluídos na Planilha de Custos e Formação de Preço.</w:t>
      </w:r>
      <w:r w:rsidRPr="00041761">
        <w:rPr>
          <w:rFonts w:cs="Times New Roman"/>
          <w:sz w:val="24"/>
          <w:szCs w:val="24"/>
        </w:rPr>
        <w:tab/>
      </w:r>
    </w:p>
    <w:p w14:paraId="701968D1" w14:textId="51E44BF4" w:rsidR="007311B9" w:rsidRPr="00041761" w:rsidRDefault="006163E8" w:rsidP="007311B9">
      <w:pPr>
        <w:pStyle w:val="Standard"/>
        <w:spacing w:line="360" w:lineRule="auto"/>
        <w:ind w:firstLine="1417"/>
        <w:jc w:val="both"/>
        <w:rPr>
          <w:rFonts w:cs="Times New Roman"/>
          <w:b/>
          <w:bCs/>
          <w:sz w:val="24"/>
          <w:szCs w:val="24"/>
        </w:rPr>
      </w:pPr>
      <w:r w:rsidRPr="00041761">
        <w:rPr>
          <w:rFonts w:cs="Times New Roman"/>
          <w:sz w:val="24"/>
          <w:szCs w:val="24"/>
        </w:rPr>
        <w:t xml:space="preserve">9.8 </w:t>
      </w:r>
      <w:r w:rsidRPr="00041761">
        <w:rPr>
          <w:rFonts w:cs="Times New Roman"/>
          <w:b/>
          <w:bCs/>
          <w:sz w:val="24"/>
          <w:szCs w:val="24"/>
        </w:rPr>
        <w:t>O limite máximo aceitáve</w:t>
      </w:r>
      <w:r w:rsidR="00F63FE4" w:rsidRPr="00041761">
        <w:rPr>
          <w:rFonts w:cs="Times New Roman"/>
          <w:b/>
          <w:bCs/>
          <w:sz w:val="24"/>
          <w:szCs w:val="24"/>
        </w:rPr>
        <w:t>l</w:t>
      </w:r>
      <w:r w:rsidRPr="00041761">
        <w:rPr>
          <w:rFonts w:cs="Times New Roman"/>
          <w:b/>
          <w:bCs/>
          <w:sz w:val="24"/>
          <w:szCs w:val="24"/>
        </w:rPr>
        <w:t xml:space="preserve"> para a contratação ser</w:t>
      </w:r>
      <w:r w:rsidR="00F63FE4" w:rsidRPr="00041761">
        <w:rPr>
          <w:rFonts w:cs="Times New Roman"/>
          <w:b/>
          <w:bCs/>
          <w:sz w:val="24"/>
          <w:szCs w:val="24"/>
        </w:rPr>
        <w:t>á</w:t>
      </w:r>
      <w:r w:rsidRPr="00041761">
        <w:rPr>
          <w:rFonts w:cs="Times New Roman"/>
          <w:b/>
          <w:bCs/>
          <w:sz w:val="24"/>
          <w:szCs w:val="24"/>
        </w:rPr>
        <w:t xml:space="preserve"> conforme tabela abaixo:</w:t>
      </w:r>
    </w:p>
    <w:p w14:paraId="52F55E83" w14:textId="75F43F11" w:rsidR="00153E3E" w:rsidRPr="00B40E05" w:rsidRDefault="00153E3E" w:rsidP="00F73E59">
      <w:pPr>
        <w:pStyle w:val="Standard"/>
        <w:jc w:val="both"/>
        <w:rPr>
          <w:rFonts w:cs="Times New Roman"/>
          <w:sz w:val="24"/>
          <w:szCs w:val="24"/>
        </w:rPr>
      </w:pPr>
    </w:p>
    <w:p w14:paraId="41286EDE" w14:textId="77777777" w:rsidR="00A772D6" w:rsidRPr="00B40E05" w:rsidRDefault="00A772D6" w:rsidP="00A772D6">
      <w:pPr>
        <w:pStyle w:val="Standard"/>
        <w:autoSpaceDE w:val="0"/>
        <w:rPr>
          <w:rFonts w:eastAsia="Arial" w:cs="Times New Roman"/>
          <w:b/>
          <w:sz w:val="24"/>
          <w:szCs w:val="24"/>
        </w:rPr>
      </w:pPr>
    </w:p>
    <w:tbl>
      <w:tblPr>
        <w:tblStyle w:val="Tabelacomgrade"/>
        <w:tblW w:w="4891" w:type="pct"/>
        <w:tblInd w:w="-34" w:type="dxa"/>
        <w:tblLayout w:type="fixed"/>
        <w:tblLook w:val="04A0" w:firstRow="1" w:lastRow="0" w:firstColumn="1" w:lastColumn="0" w:noHBand="0" w:noVBand="1"/>
      </w:tblPr>
      <w:tblGrid>
        <w:gridCol w:w="831"/>
        <w:gridCol w:w="2631"/>
        <w:gridCol w:w="1940"/>
        <w:gridCol w:w="1938"/>
        <w:gridCol w:w="2078"/>
      </w:tblGrid>
      <w:tr w:rsidR="003A23A9" w:rsidRPr="00EC7170" w14:paraId="6D7BD3ED" w14:textId="77777777" w:rsidTr="003A23A9">
        <w:tc>
          <w:tcPr>
            <w:tcW w:w="441" w:type="pct"/>
            <w:shd w:val="clear" w:color="auto" w:fill="D9D9D9" w:themeFill="background1" w:themeFillShade="D9"/>
            <w:vAlign w:val="center"/>
          </w:tcPr>
          <w:p w14:paraId="2EB6ABBE" w14:textId="77777777" w:rsidR="00393D9A" w:rsidRPr="00393D9A" w:rsidRDefault="00393D9A" w:rsidP="001D56C1">
            <w:pPr>
              <w:pStyle w:val="Default"/>
              <w:jc w:val="center"/>
              <w:rPr>
                <w:rFonts w:eastAsia="Times New Roman"/>
                <w:color w:val="auto"/>
              </w:rPr>
            </w:pPr>
            <w:r w:rsidRPr="00393D9A">
              <w:rPr>
                <w:rFonts w:eastAsia="Times New Roman"/>
                <w:color w:val="auto"/>
              </w:rPr>
              <w:t>ITEM</w:t>
            </w:r>
          </w:p>
        </w:tc>
        <w:tc>
          <w:tcPr>
            <w:tcW w:w="1397" w:type="pct"/>
            <w:shd w:val="clear" w:color="auto" w:fill="D9D9D9" w:themeFill="background1" w:themeFillShade="D9"/>
            <w:vAlign w:val="center"/>
          </w:tcPr>
          <w:p w14:paraId="30E766ED" w14:textId="77777777" w:rsidR="00393D9A" w:rsidRPr="00393D9A" w:rsidRDefault="00393D9A" w:rsidP="001D56C1">
            <w:pPr>
              <w:pStyle w:val="Default"/>
              <w:jc w:val="center"/>
              <w:rPr>
                <w:rFonts w:eastAsia="Times New Roman"/>
                <w:color w:val="auto"/>
              </w:rPr>
            </w:pPr>
            <w:r w:rsidRPr="00393D9A">
              <w:rPr>
                <w:rFonts w:eastAsia="Times New Roman"/>
                <w:color w:val="auto"/>
              </w:rPr>
              <w:t>DESCRIÇÃO</w:t>
            </w:r>
          </w:p>
        </w:tc>
        <w:tc>
          <w:tcPr>
            <w:tcW w:w="1030" w:type="pct"/>
            <w:shd w:val="clear" w:color="auto" w:fill="D9D9D9" w:themeFill="background1" w:themeFillShade="D9"/>
            <w:vAlign w:val="center"/>
          </w:tcPr>
          <w:p w14:paraId="38644FD7" w14:textId="4B0EA16D" w:rsidR="00393D9A" w:rsidRPr="00393D9A" w:rsidRDefault="00393D9A" w:rsidP="001D56C1">
            <w:pPr>
              <w:pStyle w:val="Default"/>
              <w:jc w:val="center"/>
              <w:rPr>
                <w:rFonts w:eastAsia="Times New Roman"/>
                <w:color w:val="auto"/>
              </w:rPr>
            </w:pPr>
            <w:r w:rsidRPr="00393D9A">
              <w:rPr>
                <w:rFonts w:eastAsia="Times New Roman"/>
                <w:color w:val="auto"/>
              </w:rPr>
              <w:t>QUANTIDADE DE LICENÇAS</w:t>
            </w:r>
          </w:p>
        </w:tc>
        <w:tc>
          <w:tcPr>
            <w:tcW w:w="1029" w:type="pct"/>
            <w:shd w:val="clear" w:color="auto" w:fill="D9D9D9" w:themeFill="background1" w:themeFillShade="D9"/>
            <w:vAlign w:val="center"/>
          </w:tcPr>
          <w:p w14:paraId="7B57B85A" w14:textId="2F5CD765" w:rsidR="00393D9A" w:rsidRPr="00393D9A" w:rsidRDefault="00393D9A" w:rsidP="001D56C1">
            <w:pPr>
              <w:pStyle w:val="Default"/>
              <w:jc w:val="center"/>
              <w:rPr>
                <w:rFonts w:eastAsia="Times New Roman"/>
                <w:color w:val="auto"/>
              </w:rPr>
            </w:pPr>
            <w:r w:rsidRPr="00393D9A">
              <w:rPr>
                <w:rFonts w:eastAsia="Times New Roman"/>
                <w:color w:val="auto"/>
              </w:rPr>
              <w:t>VALOR UNITÁRIO DA LICENÇA</w:t>
            </w:r>
          </w:p>
        </w:tc>
        <w:tc>
          <w:tcPr>
            <w:tcW w:w="1103" w:type="pct"/>
            <w:shd w:val="clear" w:color="auto" w:fill="D9D9D9" w:themeFill="background1" w:themeFillShade="D9"/>
            <w:vAlign w:val="center"/>
          </w:tcPr>
          <w:p w14:paraId="52284214" w14:textId="77777777" w:rsidR="00393D9A" w:rsidRPr="00393D9A" w:rsidRDefault="00393D9A" w:rsidP="001D56C1">
            <w:pPr>
              <w:pStyle w:val="Default"/>
              <w:jc w:val="center"/>
              <w:rPr>
                <w:rFonts w:eastAsia="Times New Roman"/>
                <w:bCs/>
                <w:color w:val="auto"/>
              </w:rPr>
            </w:pPr>
            <w:r w:rsidRPr="00393D9A">
              <w:rPr>
                <w:rFonts w:eastAsia="Times New Roman"/>
                <w:bCs/>
                <w:color w:val="auto"/>
              </w:rPr>
              <w:t>VALOR TOTAL DO ITEM</w:t>
            </w:r>
          </w:p>
        </w:tc>
      </w:tr>
      <w:tr w:rsidR="003A23A9" w:rsidRPr="00EC7170" w14:paraId="737EF055" w14:textId="77777777" w:rsidTr="003A23A9">
        <w:trPr>
          <w:trHeight w:val="567"/>
        </w:trPr>
        <w:tc>
          <w:tcPr>
            <w:tcW w:w="441" w:type="pct"/>
            <w:vAlign w:val="center"/>
          </w:tcPr>
          <w:p w14:paraId="427E230F" w14:textId="77777777" w:rsidR="00393D9A" w:rsidRPr="003A23A9" w:rsidRDefault="00393D9A" w:rsidP="001D56C1">
            <w:pPr>
              <w:pStyle w:val="Default"/>
              <w:spacing w:line="360" w:lineRule="auto"/>
              <w:jc w:val="center"/>
              <w:rPr>
                <w:rFonts w:eastAsia="Times New Roman"/>
                <w:color w:val="auto"/>
              </w:rPr>
            </w:pPr>
            <w:r w:rsidRPr="003A23A9">
              <w:rPr>
                <w:rFonts w:eastAsia="Times New Roman"/>
                <w:color w:val="auto"/>
              </w:rPr>
              <w:t>1</w:t>
            </w:r>
          </w:p>
        </w:tc>
        <w:tc>
          <w:tcPr>
            <w:tcW w:w="1397" w:type="pct"/>
            <w:vAlign w:val="center"/>
          </w:tcPr>
          <w:p w14:paraId="1977B996" w14:textId="77777777" w:rsidR="00393D9A" w:rsidRPr="003A23A9" w:rsidRDefault="00393D9A" w:rsidP="00393D9A">
            <w:pPr>
              <w:pStyle w:val="Default"/>
              <w:spacing w:line="360" w:lineRule="auto"/>
              <w:rPr>
                <w:rFonts w:eastAsia="Times New Roman"/>
                <w:color w:val="auto"/>
              </w:rPr>
            </w:pPr>
            <w:r w:rsidRPr="003A23A9">
              <w:rPr>
                <w:rFonts w:eastAsia="Times New Roman"/>
                <w:color w:val="auto"/>
              </w:rPr>
              <w:t xml:space="preserve">Contratação de serviços de renovação da subscrição, com suporte técnico (manutenção), </w:t>
            </w:r>
            <w:r w:rsidRPr="003A23A9">
              <w:rPr>
                <w:rFonts w:eastAsia="Times New Roman"/>
                <w:color w:val="auto"/>
              </w:rPr>
              <w:lastRenderedPageBreak/>
              <w:t xml:space="preserve">por 36 (trinta e seis) meses, de 4 (quatro) licenças do pacote de Software </w:t>
            </w:r>
            <w:proofErr w:type="spellStart"/>
            <w:r w:rsidRPr="003A23A9">
              <w:rPr>
                <w:rFonts w:eastAsia="Times New Roman"/>
                <w:color w:val="auto"/>
              </w:rPr>
              <w:t>SuiteAutoDeskArchitectureEnginerringandConstructionCollection</w:t>
            </w:r>
            <w:proofErr w:type="spellEnd"/>
            <w:r w:rsidRPr="003A23A9">
              <w:rPr>
                <w:rFonts w:eastAsia="Times New Roman"/>
                <w:color w:val="auto"/>
              </w:rPr>
              <w:t xml:space="preserve"> – AEC COLLECTION, já em uso pelo Conselho Nacional do Ministério Público - CNMP, conforme condições comerciais relacionadas ao Contrato AUTODESK Número nº 110002804049.</w:t>
            </w:r>
          </w:p>
          <w:p w14:paraId="7C13C8F1" w14:textId="34C234FE" w:rsidR="00393D9A" w:rsidRPr="003A23A9" w:rsidRDefault="00393D9A" w:rsidP="001D56C1">
            <w:pPr>
              <w:pStyle w:val="Default"/>
              <w:spacing w:line="360" w:lineRule="auto"/>
              <w:rPr>
                <w:rFonts w:eastAsia="Times New Roman"/>
                <w:color w:val="auto"/>
              </w:rPr>
            </w:pPr>
          </w:p>
        </w:tc>
        <w:tc>
          <w:tcPr>
            <w:tcW w:w="1030" w:type="pct"/>
            <w:vAlign w:val="center"/>
          </w:tcPr>
          <w:p w14:paraId="1E10C53B" w14:textId="110ABC46" w:rsidR="00393D9A" w:rsidRPr="003A23A9" w:rsidRDefault="00393D9A" w:rsidP="001D56C1">
            <w:pPr>
              <w:pStyle w:val="Default"/>
              <w:spacing w:line="360" w:lineRule="auto"/>
              <w:jc w:val="center"/>
              <w:rPr>
                <w:rFonts w:eastAsia="Times New Roman"/>
                <w:color w:val="auto"/>
              </w:rPr>
            </w:pPr>
            <w:r w:rsidRPr="003A23A9">
              <w:rPr>
                <w:rFonts w:eastAsia="Times New Roman"/>
                <w:color w:val="auto"/>
              </w:rPr>
              <w:lastRenderedPageBreak/>
              <w:t>4</w:t>
            </w:r>
          </w:p>
        </w:tc>
        <w:tc>
          <w:tcPr>
            <w:tcW w:w="1029" w:type="pct"/>
            <w:vAlign w:val="center"/>
          </w:tcPr>
          <w:p w14:paraId="046B2FB2" w14:textId="4617F3DB" w:rsidR="00393D9A" w:rsidRPr="003A23A9" w:rsidRDefault="00393D9A" w:rsidP="00393D9A">
            <w:pPr>
              <w:pStyle w:val="Default"/>
              <w:spacing w:line="360" w:lineRule="auto"/>
              <w:jc w:val="center"/>
              <w:rPr>
                <w:rFonts w:eastAsia="Times New Roman"/>
                <w:color w:val="auto"/>
              </w:rPr>
            </w:pPr>
            <w:r w:rsidRPr="003A23A9">
              <w:rPr>
                <w:rFonts w:eastAsia="Times New Roman"/>
                <w:color w:val="auto"/>
              </w:rPr>
              <w:t>R$ 18.990,00</w:t>
            </w:r>
          </w:p>
        </w:tc>
        <w:tc>
          <w:tcPr>
            <w:tcW w:w="1103" w:type="pct"/>
            <w:vAlign w:val="center"/>
          </w:tcPr>
          <w:p w14:paraId="6DD084AE" w14:textId="44C31651" w:rsidR="00393D9A" w:rsidRPr="003A23A9" w:rsidRDefault="00393D9A" w:rsidP="00393D9A">
            <w:pPr>
              <w:pStyle w:val="Default"/>
              <w:spacing w:line="360" w:lineRule="auto"/>
              <w:jc w:val="center"/>
              <w:rPr>
                <w:rFonts w:eastAsia="Times New Roman"/>
                <w:b/>
                <w:bCs/>
                <w:color w:val="auto"/>
              </w:rPr>
            </w:pPr>
            <w:r w:rsidRPr="003A23A9">
              <w:rPr>
                <w:rFonts w:eastAsia="Times New Roman"/>
                <w:color w:val="auto"/>
              </w:rPr>
              <w:t>R$ 75.960,00</w:t>
            </w:r>
          </w:p>
        </w:tc>
      </w:tr>
      <w:tr w:rsidR="00393D9A" w:rsidRPr="00EC7170" w14:paraId="4353A0D1" w14:textId="77777777" w:rsidTr="003A23A9">
        <w:trPr>
          <w:trHeight w:val="567"/>
        </w:trPr>
        <w:tc>
          <w:tcPr>
            <w:tcW w:w="441" w:type="pct"/>
            <w:vAlign w:val="center"/>
          </w:tcPr>
          <w:p w14:paraId="6EC0613A" w14:textId="7A4D5727" w:rsidR="00393D9A" w:rsidRPr="003A23A9" w:rsidRDefault="00393D9A" w:rsidP="001D56C1">
            <w:pPr>
              <w:pStyle w:val="Default"/>
              <w:spacing w:line="360" w:lineRule="auto"/>
              <w:jc w:val="center"/>
              <w:rPr>
                <w:color w:val="auto"/>
              </w:rPr>
            </w:pPr>
            <w:r w:rsidRPr="003A23A9">
              <w:rPr>
                <w:color w:val="auto"/>
              </w:rPr>
              <w:t>2</w:t>
            </w:r>
          </w:p>
        </w:tc>
        <w:tc>
          <w:tcPr>
            <w:tcW w:w="1397" w:type="pct"/>
            <w:vAlign w:val="center"/>
          </w:tcPr>
          <w:p w14:paraId="655EE4AE" w14:textId="1956749B" w:rsidR="00393D9A" w:rsidRPr="003A23A9" w:rsidRDefault="00393D9A" w:rsidP="001D56C1">
            <w:pPr>
              <w:pStyle w:val="Default"/>
              <w:spacing w:line="360" w:lineRule="auto"/>
              <w:rPr>
                <w:color w:val="auto"/>
              </w:rPr>
            </w:pPr>
            <w:r w:rsidRPr="003A23A9">
              <w:rPr>
                <w:rFonts w:eastAsia="Times New Roman"/>
                <w:color w:val="auto"/>
              </w:rPr>
              <w:t xml:space="preserve">Contratação de serviços de subscrição de 02 (duas) novas licenças, com suporte técnico (manutenção), por 36 (trinta e seis) meses, do pacote de Software </w:t>
            </w:r>
            <w:proofErr w:type="spellStart"/>
            <w:r w:rsidRPr="003A23A9">
              <w:rPr>
                <w:rFonts w:eastAsia="Times New Roman"/>
                <w:color w:val="auto"/>
              </w:rPr>
              <w:t>SuiteAutoDeskArchitectureEnginerringandConstructionCollection</w:t>
            </w:r>
            <w:proofErr w:type="spellEnd"/>
            <w:r w:rsidRPr="003A23A9">
              <w:rPr>
                <w:rFonts w:eastAsia="Times New Roman"/>
                <w:color w:val="auto"/>
              </w:rPr>
              <w:t xml:space="preserve"> – AEC COLLECTION, para uso, em adição às </w:t>
            </w:r>
            <w:r w:rsidRPr="003A23A9">
              <w:rPr>
                <w:rFonts w:eastAsia="Times New Roman"/>
                <w:color w:val="auto"/>
              </w:rPr>
              <w:lastRenderedPageBreak/>
              <w:t>licenças já existentes, pelo Conselho Nacional do Ministério Público - CNMP</w:t>
            </w:r>
          </w:p>
        </w:tc>
        <w:tc>
          <w:tcPr>
            <w:tcW w:w="1030" w:type="pct"/>
            <w:vAlign w:val="center"/>
          </w:tcPr>
          <w:p w14:paraId="0477D5BC" w14:textId="63E5757C" w:rsidR="00393D9A" w:rsidRPr="003A23A9" w:rsidRDefault="00393D9A" w:rsidP="001D56C1">
            <w:pPr>
              <w:pStyle w:val="Default"/>
              <w:spacing w:line="360" w:lineRule="auto"/>
              <w:jc w:val="center"/>
              <w:rPr>
                <w:color w:val="auto"/>
              </w:rPr>
            </w:pPr>
            <w:r w:rsidRPr="003A23A9">
              <w:rPr>
                <w:color w:val="auto"/>
              </w:rPr>
              <w:lastRenderedPageBreak/>
              <w:t>2</w:t>
            </w:r>
          </w:p>
        </w:tc>
        <w:tc>
          <w:tcPr>
            <w:tcW w:w="1029" w:type="pct"/>
            <w:vAlign w:val="center"/>
          </w:tcPr>
          <w:p w14:paraId="044F3DB4" w14:textId="0C49BA29" w:rsidR="00393D9A" w:rsidRPr="003A23A9" w:rsidRDefault="00393D9A" w:rsidP="00E4715E">
            <w:pPr>
              <w:pStyle w:val="Default"/>
              <w:spacing w:line="360" w:lineRule="auto"/>
              <w:jc w:val="center"/>
              <w:rPr>
                <w:color w:val="auto"/>
              </w:rPr>
            </w:pPr>
            <w:r w:rsidRPr="003A23A9">
              <w:rPr>
                <w:color w:val="auto"/>
              </w:rPr>
              <w:t>R$: 46.990,00</w:t>
            </w:r>
          </w:p>
        </w:tc>
        <w:tc>
          <w:tcPr>
            <w:tcW w:w="1103" w:type="pct"/>
            <w:vAlign w:val="center"/>
          </w:tcPr>
          <w:p w14:paraId="6EFEE2E7" w14:textId="4AC238FB" w:rsidR="00393D9A" w:rsidRPr="003A23A9" w:rsidRDefault="003A23A9" w:rsidP="009048AD">
            <w:pPr>
              <w:pStyle w:val="Default"/>
              <w:spacing w:line="360" w:lineRule="auto"/>
              <w:jc w:val="center"/>
              <w:rPr>
                <w:color w:val="auto"/>
              </w:rPr>
            </w:pPr>
            <w:r w:rsidRPr="003A23A9">
              <w:rPr>
                <w:color w:val="auto"/>
              </w:rPr>
              <w:t>R$: 93.980,00</w:t>
            </w:r>
          </w:p>
        </w:tc>
      </w:tr>
      <w:tr w:rsidR="003A23A9" w14:paraId="6E37D545" w14:textId="77777777" w:rsidTr="003A23A9">
        <w:trPr>
          <w:trHeight w:val="576"/>
        </w:trPr>
        <w:tc>
          <w:tcPr>
            <w:tcW w:w="3897" w:type="pct"/>
            <w:gridSpan w:val="4"/>
            <w:shd w:val="clear" w:color="auto" w:fill="BFBFBF" w:themeFill="background1" w:themeFillShade="BF"/>
          </w:tcPr>
          <w:p w14:paraId="05F98C63" w14:textId="6EFD9F8A" w:rsidR="003A23A9" w:rsidRPr="003A23A9" w:rsidRDefault="003A23A9" w:rsidP="00F73E59">
            <w:pPr>
              <w:pStyle w:val="Standard"/>
              <w:jc w:val="both"/>
              <w:rPr>
                <w:rFonts w:cs="Times New Roman"/>
                <w:b/>
                <w:bCs/>
              </w:rPr>
            </w:pPr>
            <w:r w:rsidRPr="003A23A9">
              <w:rPr>
                <w:rFonts w:cs="Times New Roman"/>
                <w:b/>
                <w:bCs/>
              </w:rPr>
              <w:t>VALOR TOTAL</w:t>
            </w:r>
          </w:p>
        </w:tc>
        <w:tc>
          <w:tcPr>
            <w:tcW w:w="1103" w:type="pct"/>
            <w:shd w:val="clear" w:color="auto" w:fill="BFBFBF" w:themeFill="background1" w:themeFillShade="BF"/>
          </w:tcPr>
          <w:p w14:paraId="518B75ED" w14:textId="7163B093" w:rsidR="003A23A9" w:rsidRPr="003A23A9" w:rsidRDefault="003A23A9" w:rsidP="00F73E59">
            <w:pPr>
              <w:pStyle w:val="Standard"/>
              <w:jc w:val="both"/>
              <w:rPr>
                <w:rFonts w:cs="Times New Roman"/>
                <w:b/>
                <w:bCs/>
              </w:rPr>
            </w:pPr>
            <w:r w:rsidRPr="003A23A9">
              <w:rPr>
                <w:rStyle w:val="Forte"/>
                <w:color w:val="000000"/>
              </w:rPr>
              <w:t>R$ 169.940,00</w:t>
            </w:r>
          </w:p>
        </w:tc>
      </w:tr>
    </w:tbl>
    <w:p w14:paraId="36245621" w14:textId="77777777" w:rsidR="003E4C75" w:rsidRPr="00B40E05" w:rsidRDefault="003E4C75" w:rsidP="00F73E59">
      <w:pPr>
        <w:pStyle w:val="Standard"/>
        <w:jc w:val="both"/>
        <w:rPr>
          <w:rFonts w:cs="Times New Roman"/>
          <w:b/>
          <w:bCs/>
          <w:sz w:val="24"/>
          <w:szCs w:val="24"/>
        </w:rPr>
      </w:pPr>
    </w:p>
    <w:p w14:paraId="0A583BA1" w14:textId="77777777" w:rsidR="003E4C75" w:rsidRPr="00041761" w:rsidRDefault="003E4C75" w:rsidP="00F73E59">
      <w:pPr>
        <w:pStyle w:val="Standard"/>
        <w:jc w:val="both"/>
        <w:rPr>
          <w:rFonts w:ascii="Arial" w:hAnsi="Arial" w:cs="Arial"/>
        </w:rPr>
      </w:pPr>
    </w:p>
    <w:p w14:paraId="5D12222D" w14:textId="77777777" w:rsidR="006163E8" w:rsidRPr="00041761" w:rsidRDefault="006163E8">
      <w:pPr>
        <w:pStyle w:val="Standard"/>
        <w:spacing w:line="360" w:lineRule="auto"/>
        <w:ind w:firstLine="1418"/>
        <w:jc w:val="both"/>
        <w:rPr>
          <w:rFonts w:cs="Times New Roman"/>
          <w:sz w:val="24"/>
          <w:szCs w:val="24"/>
        </w:rPr>
      </w:pPr>
      <w:r w:rsidRPr="00041761">
        <w:rPr>
          <w:rFonts w:eastAsia="Arial" w:cs="Times New Roman"/>
          <w:sz w:val="24"/>
          <w:szCs w:val="24"/>
        </w:rPr>
        <w:t xml:space="preserve">9.9 Serão desclassificadas as propostas com valores unitários e total, acima do limite estimado, na fase de “Aceitação”. </w:t>
      </w:r>
    </w:p>
    <w:p w14:paraId="224C6196"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041761" w:rsidRDefault="006163E8">
      <w:pPr>
        <w:pStyle w:val="Standard"/>
        <w:tabs>
          <w:tab w:val="center" w:pos="3851"/>
          <w:tab w:val="right" w:pos="8270"/>
        </w:tabs>
        <w:spacing w:line="360" w:lineRule="auto"/>
        <w:ind w:firstLine="1417"/>
        <w:jc w:val="both"/>
        <w:rPr>
          <w:rFonts w:cs="Times New Roman"/>
          <w:sz w:val="24"/>
          <w:szCs w:val="24"/>
        </w:rPr>
      </w:pPr>
      <w:r w:rsidRPr="00041761">
        <w:rPr>
          <w:rFonts w:eastAsia="Arial" w:cs="Times New Roman"/>
          <w:sz w:val="24"/>
          <w:szCs w:val="24"/>
        </w:rPr>
        <w:t xml:space="preserve">9.11 </w:t>
      </w:r>
      <w:r w:rsidRPr="00041761">
        <w:rPr>
          <w:rFonts w:eastAsia="Arial" w:cs="Times New Roman"/>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 xml:space="preserve">9.12 Não poderá haver desistência dos lances ofertados, salvo por motivo justo decorrente de fato superveniente e aceito pelo Pregoeiro. </w:t>
      </w:r>
      <w:r w:rsidRPr="00041761">
        <w:rPr>
          <w:rFonts w:cs="Times New Roman"/>
          <w:sz w:val="24"/>
          <w:szCs w:val="24"/>
        </w:rPr>
        <w:tab/>
      </w:r>
    </w:p>
    <w:p w14:paraId="6988259B"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9</w:t>
      </w:r>
      <w:r w:rsidRPr="00041761">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lang w:eastAsia="pt-BR"/>
        </w:rPr>
        <w:t xml:space="preserve">9.14 </w:t>
      </w:r>
      <w:r w:rsidRPr="00041761">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9.16 O Pregoeiro poderá convocar o licitante para enviar documento digital complementar, por meio de funcionalidade disponível no sistema, no prazo de 02 (duas), sob pena de não aceitação da proposta.</w:t>
      </w:r>
    </w:p>
    <w:p w14:paraId="32ED86A1"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041761">
        <w:rPr>
          <w:rFonts w:eastAsia="Times New Roman" w:cs="Times New Roman"/>
          <w:color w:val="000000"/>
          <w:sz w:val="24"/>
          <w:szCs w:val="24"/>
          <w:lang w:eastAsia="pt-BR"/>
        </w:rPr>
        <w:t>preços global</w:t>
      </w:r>
      <w:proofErr w:type="gramEnd"/>
      <w:r w:rsidRPr="00041761">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Pr="00041761" w:rsidRDefault="006163E8">
      <w:pPr>
        <w:pStyle w:val="Standard"/>
        <w:spacing w:line="360" w:lineRule="auto"/>
        <w:ind w:firstLine="1428"/>
        <w:jc w:val="both"/>
        <w:rPr>
          <w:rFonts w:cs="Times New Roman"/>
          <w:sz w:val="24"/>
          <w:szCs w:val="24"/>
        </w:rPr>
      </w:pPr>
      <w:r w:rsidRPr="00041761">
        <w:rPr>
          <w:rFonts w:eastAsia="Times New Roman" w:cs="Times New Roman"/>
          <w:color w:val="000000"/>
          <w:sz w:val="24"/>
          <w:szCs w:val="24"/>
          <w:lang w:eastAsia="pt-BR"/>
        </w:rPr>
        <w:t xml:space="preserve">9.20 </w:t>
      </w:r>
      <w:r w:rsidRPr="00041761">
        <w:rPr>
          <w:rFonts w:cs="Times New Roman"/>
          <w:sz w:val="24"/>
          <w:szCs w:val="24"/>
        </w:rPr>
        <w:t>Encerrada a análise quanto à aceitação da proposta, o pregoeiro verificará a habilitação do licitante, observado o disposto neste Edital.</w:t>
      </w:r>
    </w:p>
    <w:p w14:paraId="110FFD37"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39292212"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10 – DA HABILITAÇÃO</w:t>
      </w:r>
    </w:p>
    <w:p w14:paraId="6B699379" w14:textId="77777777" w:rsidR="006163E8" w:rsidRPr="00041761" w:rsidRDefault="006163E8">
      <w:pPr>
        <w:pStyle w:val="Standard"/>
        <w:spacing w:line="360" w:lineRule="auto"/>
        <w:ind w:firstLine="1417"/>
        <w:jc w:val="both"/>
        <w:rPr>
          <w:rFonts w:cs="Times New Roman"/>
          <w:sz w:val="24"/>
          <w:szCs w:val="24"/>
        </w:rPr>
      </w:pPr>
    </w:p>
    <w:p w14:paraId="722D6943" w14:textId="4A85FA7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10.1 </w:t>
      </w:r>
      <w:r w:rsidR="00A50AF8">
        <w:rPr>
          <w:rFonts w:eastAsia="CourierNewPSMT" w:cs="Times New Roman"/>
          <w:sz w:val="24"/>
          <w:szCs w:val="24"/>
        </w:rPr>
        <w:t>A habilitação do</w:t>
      </w:r>
      <w:r w:rsidRPr="00041761">
        <w:rPr>
          <w:rFonts w:eastAsia="CourierNewPSMT" w:cs="Times New Roman"/>
          <w:sz w:val="24"/>
          <w:szCs w:val="24"/>
        </w:rPr>
        <w:t>s licitantes será verificada nos seguintes sistemas/cadastros, sem prejuízo dos demais documentos exigidos neste Edital:</w:t>
      </w:r>
    </w:p>
    <w:p w14:paraId="548DE627"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a) </w:t>
      </w:r>
      <w:r w:rsidRPr="00041761">
        <w:rPr>
          <w:rFonts w:eastAsia="CourierNewPSMT" w:cs="Times New Roman"/>
          <w:b/>
          <w:bCs/>
          <w:sz w:val="24"/>
          <w:szCs w:val="24"/>
        </w:rPr>
        <w:t>SICAF – Sistema de Cadastramento Unificado de Fornecedores;</w:t>
      </w:r>
    </w:p>
    <w:p w14:paraId="525D4730"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b) </w:t>
      </w:r>
      <w:r w:rsidRPr="00041761">
        <w:rPr>
          <w:rFonts w:eastAsia="CourierNewPSMT" w:cs="Times New Roman"/>
          <w:b/>
          <w:bCs/>
          <w:sz w:val="24"/>
          <w:szCs w:val="24"/>
        </w:rPr>
        <w:t xml:space="preserve">CEIS – </w:t>
      </w:r>
      <w:r w:rsidRPr="00041761">
        <w:rPr>
          <w:rFonts w:eastAsia="CourierNewPSMT" w:cs="Times New Roman"/>
          <w:sz w:val="24"/>
          <w:szCs w:val="24"/>
        </w:rPr>
        <w:t xml:space="preserve">Cadastro Nacional de Empresas Inidôneas e Suspensas da CGU (Portal da Transparência do Governo Federal </w:t>
      </w:r>
      <w:hyperlink r:id="rId14" w:history="1">
        <w:r w:rsidRPr="00041761">
          <w:rPr>
            <w:rStyle w:val="Hyperlink"/>
            <w:rFonts w:cs="Times New Roman"/>
            <w:sz w:val="24"/>
            <w:szCs w:val="24"/>
          </w:rPr>
          <w:t>http://www.portaldatransparencia.gov.br/ceis/</w:t>
        </w:r>
      </w:hyperlink>
      <w:r w:rsidRPr="00041761">
        <w:rPr>
          <w:rFonts w:eastAsia="CourierNewPSMT" w:cs="Times New Roman"/>
          <w:sz w:val="24"/>
          <w:szCs w:val="24"/>
        </w:rPr>
        <w:t>);</w:t>
      </w:r>
    </w:p>
    <w:p w14:paraId="685CC085"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c) </w:t>
      </w:r>
      <w:r w:rsidRPr="00041761">
        <w:rPr>
          <w:rFonts w:eastAsia="CourierNewPSMT" w:cs="Times New Roman"/>
          <w:b/>
          <w:bCs/>
          <w:sz w:val="24"/>
          <w:szCs w:val="24"/>
        </w:rPr>
        <w:t>Cadastro Nacional de Condenações Cíveis por Improbidade Administrativa</w:t>
      </w:r>
      <w:r w:rsidRPr="00041761">
        <w:rPr>
          <w:rFonts w:eastAsia="CourierNewPSMT" w:cs="Times New Roman"/>
          <w:sz w:val="24"/>
          <w:szCs w:val="24"/>
        </w:rPr>
        <w:t xml:space="preserve"> do CNJ – Conselho Nacional de Justiça (</w:t>
      </w:r>
      <w:hyperlink r:id="rId15" w:history="1">
        <w:r w:rsidRPr="00041761">
          <w:rPr>
            <w:rStyle w:val="Hyperlink"/>
            <w:rFonts w:eastAsia="CourierNewPSMT" w:cs="Times New Roman"/>
            <w:sz w:val="24"/>
            <w:szCs w:val="24"/>
          </w:rPr>
          <w:t>http://www.cnj.jus.br/improbidade_adm/consultar_requerido.php</w:t>
        </w:r>
      </w:hyperlink>
      <w:r w:rsidRPr="00041761">
        <w:rPr>
          <w:rFonts w:eastAsia="CourierNewPSMT" w:cs="Times New Roman"/>
          <w:sz w:val="24"/>
          <w:szCs w:val="24"/>
        </w:rPr>
        <w:t>);</w:t>
      </w:r>
    </w:p>
    <w:p w14:paraId="58AF70E1" w14:textId="77777777"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ab/>
        <w:t xml:space="preserve">d) Certidão Negativa de Débitos Trabalhistas – CNDT </w:t>
      </w:r>
      <w:hyperlink r:id="rId16" w:history="1">
        <w:r w:rsidRPr="00041761">
          <w:rPr>
            <w:rStyle w:val="Hyperlink"/>
            <w:rFonts w:eastAsia="CourierNewPSMT" w:cs="Times New Roman"/>
            <w:sz w:val="24"/>
            <w:szCs w:val="24"/>
          </w:rPr>
          <w:t>(</w:t>
        </w:r>
      </w:hyperlink>
      <w:hyperlink r:id="rId17" w:history="1">
        <w:r w:rsidRPr="00041761">
          <w:rPr>
            <w:rStyle w:val="Hyperlink"/>
            <w:rFonts w:eastAsia="CourierNewPSMT" w:cs="Times New Roman"/>
            <w:sz w:val="24"/>
            <w:szCs w:val="24"/>
          </w:rPr>
          <w:t>http://www.tst.jus.br/certidao</w:t>
        </w:r>
      </w:hyperlink>
      <w:hyperlink r:id="rId18" w:history="1">
        <w:r w:rsidRPr="00041761">
          <w:rPr>
            <w:rStyle w:val="Hyperlink"/>
            <w:rFonts w:eastAsia="CourierNewPSMT" w:cs="Times New Roman"/>
            <w:sz w:val="24"/>
            <w:szCs w:val="24"/>
          </w:rPr>
          <w:t>)</w:t>
        </w:r>
      </w:hyperlink>
      <w:hyperlink r:id="rId19" w:history="1">
        <w:r w:rsidRPr="00041761">
          <w:rPr>
            <w:rStyle w:val="Hyperlink"/>
            <w:rFonts w:eastAsia="CourierNewPSMT" w:cs="Times New Roman"/>
            <w:sz w:val="24"/>
            <w:szCs w:val="24"/>
          </w:rPr>
          <w:t>.</w:t>
        </w:r>
      </w:hyperlink>
    </w:p>
    <w:p w14:paraId="4FE0BB4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lastRenderedPageBreak/>
        <w:tab/>
        <w:t>10.2.1 O descumprimento do subitem acima implicará a inabilitação do licitante, exceto se a consulta aos sítios eletrônicos oficiais emissores de certidões feita pelo Pregoeiro lograr êxito em encontrar a(s) certidão(</w:t>
      </w:r>
      <w:proofErr w:type="spellStart"/>
      <w:r w:rsidRPr="00041761">
        <w:rPr>
          <w:rFonts w:eastAsia="CourierNewPSMT" w:cs="Times New Roman"/>
          <w:sz w:val="24"/>
          <w:szCs w:val="24"/>
        </w:rPr>
        <w:t>ões</w:t>
      </w:r>
      <w:proofErr w:type="spellEnd"/>
      <w:r w:rsidRPr="00041761">
        <w:rPr>
          <w:rFonts w:eastAsia="CourierNewPSMT" w:cs="Times New Roman"/>
          <w:sz w:val="24"/>
          <w:szCs w:val="24"/>
        </w:rPr>
        <w:t>) válida(s), conforme art. 43, §3º, do Decreto 10.024, de 2019</w:t>
      </w:r>
    </w:p>
    <w:p w14:paraId="3D48A81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041761" w:rsidRDefault="006163E8">
      <w:pPr>
        <w:pStyle w:val="Standard"/>
        <w:spacing w:line="360" w:lineRule="auto"/>
        <w:ind w:firstLine="1417"/>
        <w:jc w:val="both"/>
        <w:rPr>
          <w:rFonts w:eastAsia="CourierNewPSMT" w:cs="Times New Roman"/>
          <w:sz w:val="24"/>
          <w:szCs w:val="24"/>
        </w:rPr>
      </w:pPr>
    </w:p>
    <w:p w14:paraId="43871A9B"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10.4 Habilitação jurídica:</w:t>
      </w:r>
    </w:p>
    <w:p w14:paraId="2BDBF2A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10.4.3 No caso de sociedade simples: inscrição do ato constitutivo no Registro Civil das Pessoas Jurídicas do local de sua sede, acompanhada de prova da indicação dos seus administradores;</w:t>
      </w:r>
    </w:p>
    <w:p w14:paraId="3DFADD10" w14:textId="756D3E3D"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10.4.4 decreto de autorização, em se tratando de sociedade empresária estrangeira em funcionamento no País;</w:t>
      </w:r>
    </w:p>
    <w:p w14:paraId="7AF9A44A" w14:textId="77777777" w:rsidR="00292837" w:rsidRPr="00041761" w:rsidRDefault="00292837">
      <w:pPr>
        <w:pStyle w:val="Standard"/>
        <w:spacing w:line="360" w:lineRule="auto"/>
        <w:ind w:firstLine="1417"/>
        <w:jc w:val="both"/>
        <w:rPr>
          <w:rFonts w:cs="Times New Roman"/>
          <w:sz w:val="24"/>
          <w:szCs w:val="24"/>
        </w:rPr>
      </w:pPr>
    </w:p>
    <w:p w14:paraId="56FBE911"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10.5 Regularidade fiscal e trabalhista:</w:t>
      </w:r>
    </w:p>
    <w:p w14:paraId="4D5A95B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10.5.1 prova de inscrição no Cadastro Nacional de Pessoas Jurídicas</w:t>
      </w:r>
    </w:p>
    <w:p w14:paraId="79F4E424"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lastRenderedPageBreak/>
        <w:t>10.5.4 prova de regularidade com a Fazenda Estadual e Municipal do domicílio ou sede do licitante, relativa à atividade em cujo exercício contrata ou concorre;</w:t>
      </w:r>
    </w:p>
    <w:p w14:paraId="6CB0B80E"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10.5.5 certidão de regularidade trabalhista (CNDT);</w:t>
      </w:r>
    </w:p>
    <w:p w14:paraId="1F72F646" w14:textId="77777777"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041761" w:rsidRDefault="006163E8">
      <w:pPr>
        <w:pStyle w:val="Corpodetexto23"/>
        <w:tabs>
          <w:tab w:val="left" w:pos="15"/>
        </w:tabs>
        <w:spacing w:line="360" w:lineRule="auto"/>
        <w:ind w:firstLine="1417"/>
        <w:rPr>
          <w:rFonts w:ascii="Times New Roman" w:hAnsi="Times New Roman" w:cs="Times New Roman"/>
          <w:b/>
          <w:sz w:val="24"/>
          <w:szCs w:val="24"/>
        </w:rPr>
      </w:pPr>
      <w:r w:rsidRPr="00041761">
        <w:rPr>
          <w:rFonts w:ascii="Times New Roman" w:eastAsia="Times New Roman" w:hAnsi="Times New Roman" w:cs="Times New Roman"/>
          <w:b/>
          <w:color w:val="000000"/>
          <w:sz w:val="24"/>
          <w:szCs w:val="24"/>
        </w:rPr>
        <w:t>10.6 Qualificação Econômico-Financeira:</w:t>
      </w:r>
    </w:p>
    <w:p w14:paraId="7CD7D1BB"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6C1EBC5"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041761">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787EB6AF" w14:textId="77777777" w:rsidR="007311B9" w:rsidRPr="00041761" w:rsidRDefault="007311B9">
      <w:pPr>
        <w:pStyle w:val="Corpodetexto23"/>
        <w:tabs>
          <w:tab w:val="left" w:pos="15"/>
        </w:tabs>
        <w:spacing w:line="360" w:lineRule="auto"/>
        <w:ind w:firstLine="1417"/>
        <w:rPr>
          <w:rFonts w:ascii="Times New Roman" w:hAnsi="Times New Roman" w:cs="Times New Roman"/>
          <w:sz w:val="24"/>
          <w:szCs w:val="24"/>
        </w:rPr>
      </w:pPr>
    </w:p>
    <w:p w14:paraId="66A20690" w14:textId="77777777" w:rsidR="007311B9" w:rsidRPr="00041761" w:rsidRDefault="007311B9" w:rsidP="007311B9">
      <w:pPr>
        <w:pStyle w:val="Corpodetexto2"/>
        <w:tabs>
          <w:tab w:val="left" w:pos="15"/>
        </w:tabs>
        <w:spacing w:line="360" w:lineRule="auto"/>
        <w:ind w:firstLine="1417"/>
        <w:jc w:val="both"/>
        <w:rPr>
          <w:rFonts w:cs="Times New Roman"/>
          <w:b/>
          <w:bCs/>
          <w:szCs w:val="24"/>
        </w:rPr>
      </w:pPr>
      <w:r w:rsidRPr="00041761">
        <w:rPr>
          <w:rFonts w:cs="Times New Roman"/>
          <w:szCs w:val="24"/>
        </w:rPr>
        <w:t xml:space="preserve">10.7 </w:t>
      </w:r>
      <w:r w:rsidRPr="00041761">
        <w:rPr>
          <w:rFonts w:cs="Times New Roman"/>
          <w:b/>
          <w:bCs/>
          <w:szCs w:val="24"/>
        </w:rPr>
        <w:t>Qualificação Técnica</w:t>
      </w:r>
    </w:p>
    <w:p w14:paraId="537EA424" w14:textId="7E2064BF" w:rsidR="00292837" w:rsidRPr="00041761" w:rsidRDefault="007311B9" w:rsidP="007311B9">
      <w:pPr>
        <w:pStyle w:val="western"/>
        <w:spacing w:before="0" w:after="0" w:line="360" w:lineRule="auto"/>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ab/>
      </w:r>
      <w:r w:rsidRPr="00041761">
        <w:rPr>
          <w:rFonts w:ascii="Times New Roman" w:hAnsi="Times New Roman" w:cs="Times New Roman"/>
          <w:color w:val="000000"/>
          <w:sz w:val="24"/>
          <w:szCs w:val="24"/>
        </w:rPr>
        <w:tab/>
      </w:r>
      <w:r w:rsidR="00292837" w:rsidRPr="00041761">
        <w:rPr>
          <w:rFonts w:ascii="Times New Roman" w:hAnsi="Times New Roman" w:cs="Times New Roman"/>
          <w:color w:val="000000"/>
          <w:sz w:val="24"/>
          <w:szCs w:val="24"/>
        </w:rPr>
        <w:t>10.7.1. Para</w:t>
      </w:r>
      <w:r w:rsidR="00292837" w:rsidRPr="00041761">
        <w:rPr>
          <w:rFonts w:ascii="Times New Roman" w:hAnsi="Times New Roman" w:cs="Times New Roman"/>
          <w:sz w:val="24"/>
          <w:szCs w:val="24"/>
        </w:rPr>
        <w:t xml:space="preserve"> comprovação d</w:t>
      </w:r>
      <w:r w:rsidR="00B537FA">
        <w:rPr>
          <w:rFonts w:ascii="Times New Roman" w:hAnsi="Times New Roman" w:cs="Times New Roman"/>
          <w:sz w:val="24"/>
          <w:szCs w:val="24"/>
        </w:rPr>
        <w:t>o</w:t>
      </w:r>
      <w:r w:rsidR="00292837" w:rsidRPr="00041761">
        <w:rPr>
          <w:rFonts w:ascii="Times New Roman" w:hAnsi="Times New Roman" w:cs="Times New Roman"/>
          <w:sz w:val="24"/>
          <w:szCs w:val="24"/>
        </w:rPr>
        <w:t xml:space="preserve"> fornecimento</w:t>
      </w:r>
      <w:r w:rsidR="00B537FA">
        <w:rPr>
          <w:rFonts w:ascii="Times New Roman" w:hAnsi="Times New Roman" w:cs="Times New Roman"/>
          <w:sz w:val="24"/>
          <w:szCs w:val="24"/>
        </w:rPr>
        <w:t xml:space="preserve"> do </w:t>
      </w:r>
      <w:r w:rsidR="00292837" w:rsidRPr="00041761">
        <w:rPr>
          <w:rFonts w:ascii="Times New Roman" w:hAnsi="Times New Roman" w:cs="Times New Roman"/>
          <w:sz w:val="24"/>
          <w:szCs w:val="24"/>
        </w:rPr>
        <w:t>serviço</w:t>
      </w:r>
      <w:r w:rsidR="00B537FA">
        <w:rPr>
          <w:rFonts w:ascii="Times New Roman" w:hAnsi="Times New Roman" w:cs="Times New Roman"/>
          <w:sz w:val="24"/>
          <w:szCs w:val="24"/>
        </w:rPr>
        <w:t xml:space="preserve"> ou software</w:t>
      </w:r>
      <w:r w:rsidR="00CF3FBB">
        <w:rPr>
          <w:rFonts w:ascii="Times New Roman" w:hAnsi="Times New Roman" w:cs="Times New Roman"/>
          <w:sz w:val="24"/>
          <w:szCs w:val="24"/>
        </w:rPr>
        <w:t xml:space="preserve"> de tarifação telefônica conforme constante n</w:t>
      </w:r>
      <w:r w:rsidR="00C83CF5" w:rsidRPr="00041761">
        <w:rPr>
          <w:rFonts w:ascii="Times New Roman" w:hAnsi="Times New Roman" w:cs="Times New Roman"/>
          <w:sz w:val="24"/>
          <w:szCs w:val="24"/>
        </w:rPr>
        <w:t>o</w:t>
      </w:r>
      <w:r w:rsidR="00292837" w:rsidRPr="00041761">
        <w:rPr>
          <w:rFonts w:ascii="Times New Roman" w:hAnsi="Times New Roman" w:cs="Times New Roman"/>
          <w:sz w:val="24"/>
          <w:szCs w:val="24"/>
        </w:rPr>
        <w:t xml:space="preserve"> termo de referência</w:t>
      </w:r>
      <w:r w:rsidR="00CF3FBB">
        <w:rPr>
          <w:rFonts w:ascii="Times New Roman" w:hAnsi="Times New Roman" w:cs="Times New Roman"/>
          <w:sz w:val="24"/>
          <w:szCs w:val="24"/>
        </w:rPr>
        <w:t>,</w:t>
      </w:r>
      <w:r w:rsidR="00292837" w:rsidRPr="00041761">
        <w:rPr>
          <w:rFonts w:ascii="Times New Roman" w:hAnsi="Times New Roman" w:cs="Times New Roman"/>
          <w:sz w:val="24"/>
          <w:szCs w:val="24"/>
        </w:rPr>
        <w:t xml:space="preserve"> será exigido da licitante vencedora apresentação de atestado/declaração de capacidade técnica, em seu nome, expedido por pessoa jurídica de direito público ou privado de acordo com as especificações contidas no item </w:t>
      </w:r>
      <w:r w:rsidR="00AC5CF0">
        <w:rPr>
          <w:rFonts w:ascii="Times New Roman" w:hAnsi="Times New Roman" w:cs="Times New Roman"/>
          <w:sz w:val="24"/>
          <w:szCs w:val="24"/>
        </w:rPr>
        <w:t>19</w:t>
      </w:r>
      <w:r w:rsidR="00292837" w:rsidRPr="00041761">
        <w:rPr>
          <w:rFonts w:ascii="Times New Roman" w:hAnsi="Times New Roman" w:cs="Times New Roman"/>
          <w:sz w:val="24"/>
          <w:szCs w:val="24"/>
        </w:rPr>
        <w:t xml:space="preserve"> – Critérios de qualificação técnica exigidas para a C</w:t>
      </w:r>
      <w:r w:rsidR="00FB5F07" w:rsidRPr="00041761">
        <w:rPr>
          <w:rFonts w:ascii="Times New Roman" w:hAnsi="Times New Roman" w:cs="Times New Roman"/>
          <w:sz w:val="24"/>
          <w:szCs w:val="24"/>
        </w:rPr>
        <w:t>ontratada</w:t>
      </w:r>
      <w:r w:rsidR="00292837" w:rsidRPr="00041761">
        <w:rPr>
          <w:rFonts w:ascii="Times New Roman" w:hAnsi="Times New Roman" w:cs="Times New Roman"/>
          <w:sz w:val="24"/>
          <w:szCs w:val="24"/>
        </w:rPr>
        <w:t xml:space="preserve"> </w:t>
      </w:r>
      <w:r w:rsidR="009B7DCA" w:rsidRPr="00041761">
        <w:rPr>
          <w:rFonts w:ascii="Times New Roman" w:hAnsi="Times New Roman" w:cs="Times New Roman"/>
          <w:sz w:val="24"/>
          <w:szCs w:val="24"/>
        </w:rPr>
        <w:t>n</w:t>
      </w:r>
      <w:r w:rsidR="00292837" w:rsidRPr="00041761">
        <w:rPr>
          <w:rFonts w:ascii="Times New Roman" w:hAnsi="Times New Roman" w:cs="Times New Roman"/>
          <w:sz w:val="24"/>
          <w:szCs w:val="24"/>
        </w:rPr>
        <w:t>o Termo de Referência.</w:t>
      </w:r>
      <w:r w:rsidR="00364FEC" w:rsidRPr="00041761">
        <w:rPr>
          <w:rFonts w:ascii="Times New Roman" w:hAnsi="Times New Roman" w:cs="Times New Roman"/>
          <w:color w:val="000000"/>
          <w:sz w:val="24"/>
          <w:szCs w:val="24"/>
        </w:rPr>
        <w:tab/>
      </w:r>
      <w:r w:rsidR="00364FEC" w:rsidRPr="00041761">
        <w:rPr>
          <w:rFonts w:ascii="Times New Roman" w:hAnsi="Times New Roman" w:cs="Times New Roman"/>
          <w:color w:val="000000"/>
          <w:sz w:val="24"/>
          <w:szCs w:val="24"/>
        </w:rPr>
        <w:tab/>
      </w:r>
    </w:p>
    <w:p w14:paraId="22AFE822" w14:textId="77777777" w:rsidR="00292837" w:rsidRPr="00041761" w:rsidRDefault="00292837" w:rsidP="007311B9">
      <w:pPr>
        <w:pStyle w:val="western"/>
        <w:spacing w:before="0" w:after="0" w:line="360" w:lineRule="auto"/>
        <w:jc w:val="both"/>
        <w:rPr>
          <w:rFonts w:ascii="Times New Roman" w:hAnsi="Times New Roman" w:cs="Times New Roman"/>
          <w:color w:val="000000"/>
          <w:sz w:val="24"/>
          <w:szCs w:val="24"/>
        </w:rPr>
      </w:pPr>
    </w:p>
    <w:p w14:paraId="3D30CD10" w14:textId="11E1268F" w:rsidR="00364FEC" w:rsidRPr="00041761" w:rsidRDefault="00292837" w:rsidP="00292837">
      <w:pPr>
        <w:pStyle w:val="western"/>
        <w:spacing w:before="0" w:after="0" w:line="360" w:lineRule="auto"/>
        <w:ind w:firstLine="1418"/>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10.7.2 Por</w:t>
      </w:r>
      <w:r w:rsidR="00364FEC" w:rsidRPr="00041761">
        <w:rPr>
          <w:rFonts w:ascii="Times New Roman" w:hAnsi="Times New Roman" w:cs="Times New Roman"/>
          <w:color w:val="000000"/>
          <w:sz w:val="24"/>
          <w:szCs w:val="24"/>
        </w:rPr>
        <w:t xml:space="preserve"> iniciativa própria, o CNMP poderá promover </w:t>
      </w:r>
      <w:r w:rsidRPr="00041761">
        <w:rPr>
          <w:rFonts w:ascii="Times New Roman" w:hAnsi="Times New Roman" w:cs="Times New Roman"/>
          <w:color w:val="000000"/>
          <w:sz w:val="24"/>
          <w:szCs w:val="24"/>
        </w:rPr>
        <w:t>diligências</w:t>
      </w:r>
      <w:r w:rsidR="00364FEC" w:rsidRPr="00041761">
        <w:rPr>
          <w:rFonts w:ascii="Times New Roman" w:hAnsi="Times New Roman" w:cs="Times New Roman"/>
          <w:color w:val="000000"/>
          <w:sz w:val="24"/>
          <w:szCs w:val="24"/>
        </w:rPr>
        <w:t xml:space="preserve"> que comprovem </w:t>
      </w:r>
      <w:r w:rsidR="00143CE1" w:rsidRPr="00041761">
        <w:rPr>
          <w:rFonts w:ascii="Times New Roman" w:hAnsi="Times New Roman" w:cs="Times New Roman"/>
          <w:color w:val="000000"/>
          <w:sz w:val="24"/>
          <w:szCs w:val="24"/>
        </w:rPr>
        <w:t xml:space="preserve">a </w:t>
      </w:r>
      <w:r w:rsidR="00143CE1" w:rsidRPr="00041761">
        <w:rPr>
          <w:rFonts w:ascii="Times New Roman" w:hAnsi="Times New Roman" w:cs="Times New Roman"/>
          <w:sz w:val="24"/>
          <w:szCs w:val="24"/>
        </w:rPr>
        <w:t>parceria</w:t>
      </w:r>
      <w:r w:rsidRPr="00041761">
        <w:rPr>
          <w:rFonts w:ascii="Times New Roman" w:hAnsi="Times New Roman" w:cs="Times New Roman"/>
          <w:sz w:val="24"/>
          <w:szCs w:val="24"/>
        </w:rPr>
        <w:t xml:space="preserve"> oficial declarada pela licitante</w:t>
      </w:r>
      <w:r w:rsidR="00364FEC" w:rsidRPr="00041761">
        <w:rPr>
          <w:rFonts w:ascii="Times New Roman" w:hAnsi="Times New Roman" w:cs="Times New Roman"/>
          <w:color w:val="000000"/>
          <w:sz w:val="24"/>
          <w:szCs w:val="24"/>
        </w:rPr>
        <w:t>.</w:t>
      </w:r>
    </w:p>
    <w:p w14:paraId="419B89AF" w14:textId="77777777" w:rsidR="007311B9" w:rsidRPr="00041761"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041761"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041761">
        <w:rPr>
          <w:rFonts w:cs="Times New Roman"/>
          <w:szCs w:val="24"/>
        </w:rPr>
        <w:lastRenderedPageBreak/>
        <w:t xml:space="preserve">10.8 </w:t>
      </w:r>
      <w:r w:rsidRPr="00041761">
        <w:rPr>
          <w:rFonts w:eastAsia="Times New Roman" w:cs="Times New Roman"/>
          <w:b/>
          <w:color w:val="000000"/>
          <w:szCs w:val="24"/>
          <w:lang w:bidi="ar-SA"/>
        </w:rPr>
        <w:t>Documentação complementar:</w:t>
      </w:r>
    </w:p>
    <w:p w14:paraId="2598903A" w14:textId="58A50ADF" w:rsidR="007311B9" w:rsidRPr="00041761" w:rsidRDefault="007311B9" w:rsidP="007311B9">
      <w:pPr>
        <w:pStyle w:val="Corpodetexto2"/>
        <w:tabs>
          <w:tab w:val="left" w:pos="15"/>
        </w:tabs>
        <w:spacing w:line="360" w:lineRule="auto"/>
        <w:ind w:left="1417"/>
        <w:jc w:val="both"/>
        <w:rPr>
          <w:rFonts w:eastAsia="Times New Roman" w:cs="Times New Roman"/>
          <w:b/>
          <w:color w:val="000000"/>
          <w:szCs w:val="24"/>
        </w:rPr>
      </w:pPr>
      <w:r w:rsidRPr="00041761">
        <w:rPr>
          <w:rFonts w:cs="Times New Roman"/>
          <w:szCs w:val="24"/>
        </w:rPr>
        <w:t xml:space="preserve">10.8.1 </w:t>
      </w:r>
      <w:r w:rsidRPr="00041761">
        <w:rPr>
          <w:rFonts w:eastAsia="Times New Roman" w:cs="Times New Roman"/>
          <w:b/>
          <w:color w:val="000000"/>
          <w:szCs w:val="24"/>
        </w:rPr>
        <w:t>Declaração de regularidade (anexo III do edital);</w:t>
      </w:r>
    </w:p>
    <w:p w14:paraId="3B899045" w14:textId="77777777" w:rsidR="0033752F" w:rsidRPr="00041761" w:rsidRDefault="0033752F" w:rsidP="0033752F">
      <w:pPr>
        <w:pStyle w:val="Standard"/>
        <w:ind w:firstLine="1418"/>
        <w:jc w:val="both"/>
        <w:rPr>
          <w:rFonts w:cs="Times New Roman"/>
          <w:b/>
          <w:sz w:val="24"/>
          <w:szCs w:val="24"/>
        </w:rPr>
      </w:pPr>
    </w:p>
    <w:p w14:paraId="68E1BA5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cs="Times New Roman"/>
          <w:szCs w:val="24"/>
        </w:rPr>
        <w:t>10.9 A verificação em sítios oficia</w:t>
      </w:r>
      <w:r w:rsidRPr="00041761">
        <w:rPr>
          <w:rFonts w:eastAsia="Times New Roman" w:cs="Times New Roman"/>
          <w:color w:val="000000"/>
          <w:szCs w:val="24"/>
        </w:rPr>
        <w:t>is de órgão e entidades emissores de certidões constitui meio legal de prova.</w:t>
      </w:r>
    </w:p>
    <w:p w14:paraId="36B58693"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Times New Roman" w:cs="Times New Roman"/>
          <w:color w:val="000000"/>
          <w:szCs w:val="24"/>
        </w:rPr>
        <w:tab/>
        <w:t xml:space="preserve"> </w:t>
      </w:r>
      <w:r w:rsidRPr="00041761">
        <w:rPr>
          <w:rFonts w:eastAsia="Times New Roman" w:cs="Times New Roman"/>
          <w:color w:val="000000"/>
          <w:szCs w:val="24"/>
        </w:rPr>
        <w:tab/>
      </w:r>
      <w:r w:rsidRPr="00041761">
        <w:rPr>
          <w:rFonts w:eastAsia="Times New Roman" w:cs="Times New Roman"/>
          <w:color w:val="000000"/>
          <w:szCs w:val="24"/>
        </w:rPr>
        <w:tab/>
        <w:t xml:space="preserve">10.10 </w:t>
      </w:r>
      <w:r w:rsidRPr="00041761">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10.11 Comprovada a impossibilidade de envio por meio da referida ferramenta, a critério do Pregoeiro, poderá ser utilizada outra forma de envio.</w:t>
      </w:r>
    </w:p>
    <w:p w14:paraId="14FB41F3"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CourierNewPSMT" w:cs="Times New Roman"/>
          <w:szCs w:val="24"/>
        </w:rPr>
        <w:tab/>
        <w:t xml:space="preserve"> </w:t>
      </w:r>
      <w:r w:rsidRPr="00041761">
        <w:rPr>
          <w:rFonts w:eastAsia="CourierNewPSMT" w:cs="Times New Roman"/>
          <w:szCs w:val="24"/>
        </w:rPr>
        <w:tab/>
      </w:r>
      <w:r w:rsidRPr="00041761">
        <w:rPr>
          <w:rFonts w:eastAsia="CourierNewPSMT" w:cs="Times New Roman"/>
          <w:szCs w:val="24"/>
        </w:rPr>
        <w:tab/>
      </w:r>
      <w:r w:rsidRPr="00041761">
        <w:rPr>
          <w:rFonts w:cs="Times New Roman"/>
          <w:szCs w:val="24"/>
        </w:rPr>
        <w:t xml:space="preserve">10.14.1 </w:t>
      </w:r>
      <w:r w:rsidRPr="00041761">
        <w:rPr>
          <w:rFonts w:eastAsia="CourierNewPSMT" w:cs="Times New Roman"/>
          <w:szCs w:val="24"/>
        </w:rPr>
        <w:t xml:space="preserve">Os documentos </w:t>
      </w:r>
      <w:r w:rsidRPr="00041761">
        <w:rPr>
          <w:rFonts w:eastAsia="CourierNewPSMT" w:cs="Times New Roman"/>
          <w:b/>
          <w:bCs/>
          <w:szCs w:val="24"/>
        </w:rPr>
        <w:t>dever</w:t>
      </w:r>
      <w:r w:rsidRPr="00041761">
        <w:rPr>
          <w:rFonts w:cs="Times New Roman"/>
          <w:b/>
          <w:bCs/>
          <w:szCs w:val="24"/>
        </w:rPr>
        <w:t xml:space="preserve">ão ser apresentados com validade em dia </w:t>
      </w:r>
      <w:r w:rsidRPr="00041761">
        <w:rPr>
          <w:rFonts w:cs="Times New Roman"/>
          <w:szCs w:val="24"/>
        </w:rPr>
        <w:t xml:space="preserve">na data de apresentação da proposta. </w:t>
      </w:r>
      <w:r w:rsidRPr="00041761">
        <w:rPr>
          <w:rFonts w:cs="Times New Roman"/>
          <w:b/>
          <w:bCs/>
          <w:szCs w:val="24"/>
        </w:rPr>
        <w:t>Os documentos</w:t>
      </w:r>
      <w:r w:rsidRPr="00041761">
        <w:rPr>
          <w:rFonts w:cs="Times New Roman"/>
          <w:szCs w:val="24"/>
        </w:rPr>
        <w:t xml:space="preserve"> </w:t>
      </w:r>
      <w:r w:rsidRPr="00041761">
        <w:rPr>
          <w:rFonts w:cs="Times New Roman"/>
          <w:b/>
          <w:bCs/>
          <w:szCs w:val="24"/>
        </w:rPr>
        <w:t>apresentados com validade expirada, se não for falta sanável, acarretarão a INABILITAÇÃO do proponente.</w:t>
      </w:r>
      <w:r w:rsidRPr="00041761">
        <w:rPr>
          <w:rFonts w:cs="Times New Roman"/>
          <w:szCs w:val="24"/>
        </w:rPr>
        <w:t xml:space="preserve"> </w:t>
      </w:r>
    </w:p>
    <w:p w14:paraId="642E84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 xml:space="preserve">10.16 Havendo alguma restrição na comprovação da regularidade fiscal, tratando-se de ME ou EPP, será assegurado o prazo de 5 (cinco) dias úteis, cujo termo inicial corresponderá ao momento em que o proponente for declarado vencedor do certame, prorrogáveis por igual período, a </w:t>
      </w:r>
      <w:r w:rsidRPr="00041761">
        <w:rPr>
          <w:rFonts w:eastAsia="Times New Roman" w:cs="Times New Roman"/>
          <w:color w:val="000000"/>
          <w:szCs w:val="24"/>
        </w:rPr>
        <w:lastRenderedPageBreak/>
        <w:t>critério da Administração, para regularização da documentação, pagamento ou parcelamento do débito, e emissão de eventuais certidões negativas ou positivas com efeito de certidão negativa.</w:t>
      </w:r>
    </w:p>
    <w:p w14:paraId="500D608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eastAsia="Times New Roman" w:cs="Times New Roman"/>
          <w:color w:val="000000"/>
          <w:szCs w:val="24"/>
        </w:rPr>
        <w:t xml:space="preserve">10.19 </w:t>
      </w:r>
      <w:r w:rsidRPr="00041761">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8DBECA"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 xml:space="preserve"> </w:t>
      </w:r>
      <w:r w:rsidRPr="00041761">
        <w:rPr>
          <w:rFonts w:eastAsia="Times New Roman" w:cs="Times New Roman"/>
          <w:color w:val="000000"/>
          <w:szCs w:val="24"/>
        </w:rPr>
        <w:tab/>
      </w:r>
      <w:r w:rsidRPr="00041761">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041761" w:rsidRDefault="006163E8">
      <w:pPr>
        <w:pStyle w:val="Standard"/>
        <w:spacing w:line="360" w:lineRule="auto"/>
        <w:jc w:val="both"/>
        <w:rPr>
          <w:rFonts w:eastAsia="Times New Roman" w:cs="Times New Roman"/>
          <w:color w:val="000000"/>
          <w:sz w:val="24"/>
          <w:szCs w:val="24"/>
        </w:rPr>
      </w:pPr>
    </w:p>
    <w:p w14:paraId="3BFEA54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11 - DAS PENALIDADES</w:t>
      </w:r>
    </w:p>
    <w:p w14:paraId="4779FEB0" w14:textId="77777777" w:rsidR="00FE07B9" w:rsidRPr="00041761" w:rsidRDefault="00FE07B9" w:rsidP="000F316F">
      <w:pPr>
        <w:pStyle w:val="Standard"/>
        <w:spacing w:line="360" w:lineRule="auto"/>
        <w:ind w:firstLine="1417"/>
        <w:jc w:val="both"/>
        <w:rPr>
          <w:rStyle w:val="Fontepargpadro1"/>
          <w:rFonts w:cs="Times New Roman"/>
          <w:sz w:val="24"/>
          <w:szCs w:val="24"/>
        </w:rPr>
      </w:pPr>
    </w:p>
    <w:p w14:paraId="775BFF73" w14:textId="23AB652B" w:rsidR="006163E8" w:rsidRPr="00041761" w:rsidRDefault="006163E8" w:rsidP="000F316F">
      <w:pPr>
        <w:pStyle w:val="Standard"/>
        <w:spacing w:line="360" w:lineRule="auto"/>
        <w:ind w:firstLine="1417"/>
        <w:jc w:val="both"/>
        <w:rPr>
          <w:rFonts w:cs="Times New Roman"/>
          <w:sz w:val="24"/>
          <w:szCs w:val="24"/>
        </w:rPr>
      </w:pPr>
      <w:r w:rsidRPr="00041761">
        <w:rPr>
          <w:rStyle w:val="Fontepargpadro1"/>
          <w:rFonts w:cs="Times New Roman"/>
          <w:sz w:val="24"/>
          <w:szCs w:val="24"/>
        </w:rPr>
        <w:lastRenderedPageBreak/>
        <w:t xml:space="preserve">11.1 </w:t>
      </w:r>
      <w:r w:rsidRPr="00041761">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w:t>
      </w:r>
      <w:r w:rsidR="001D6BAD">
        <w:rPr>
          <w:rStyle w:val="Fontepargpadro1"/>
          <w:rFonts w:eastAsia="Times New Roman" w:cs="Times New Roman"/>
          <w:sz w:val="24"/>
          <w:szCs w:val="24"/>
        </w:rPr>
        <w:t xml:space="preserve">, </w:t>
      </w:r>
      <w:r w:rsidRPr="00041761">
        <w:rPr>
          <w:rStyle w:val="Fontepargpadro1"/>
          <w:rFonts w:eastAsia="Times New Roman" w:cs="Times New Roman"/>
          <w:sz w:val="24"/>
          <w:szCs w:val="24"/>
        </w:rPr>
        <w:t>Decreto n</w:t>
      </w:r>
      <w:r w:rsidRPr="00041761">
        <w:rPr>
          <w:rStyle w:val="Fontepargpadro1"/>
          <w:rFonts w:eastAsia="Times New Roman" w:cs="Times New Roman"/>
          <w:sz w:val="24"/>
          <w:szCs w:val="24"/>
          <w:vertAlign w:val="superscript"/>
        </w:rPr>
        <w:t xml:space="preserve">o </w:t>
      </w:r>
      <w:r w:rsidRPr="00041761">
        <w:rPr>
          <w:rStyle w:val="Fontepargpadro1"/>
          <w:rFonts w:eastAsia="Times New Roman" w:cs="Times New Roman"/>
          <w:sz w:val="24"/>
          <w:szCs w:val="24"/>
        </w:rPr>
        <w:t>10.024/19</w:t>
      </w:r>
      <w:r w:rsidR="00CF3FBB">
        <w:rPr>
          <w:rStyle w:val="Fontepargpadro1"/>
          <w:rFonts w:eastAsia="Times New Roman" w:cs="Times New Roman"/>
          <w:sz w:val="24"/>
          <w:szCs w:val="24"/>
        </w:rPr>
        <w:t xml:space="preserve"> e Portaria CNMP-SG nº 378/2021</w:t>
      </w:r>
      <w:r w:rsidR="0084600F">
        <w:rPr>
          <w:rStyle w:val="Fontepargpadro1"/>
          <w:rFonts w:eastAsia="Times New Roman" w:cs="Times New Roman"/>
          <w:sz w:val="24"/>
          <w:szCs w:val="24"/>
        </w:rPr>
        <w:t>,</w:t>
      </w:r>
      <w:r w:rsidR="0084600F" w:rsidRPr="0084600F">
        <w:rPr>
          <w:sz w:val="24"/>
          <w:szCs w:val="24"/>
        </w:rPr>
        <w:t xml:space="preserve"> </w:t>
      </w:r>
      <w:r w:rsidR="0084600F" w:rsidRPr="00251725">
        <w:rPr>
          <w:sz w:val="24"/>
          <w:szCs w:val="24"/>
        </w:rPr>
        <w:t>alterada pela Portaria CNMP-SG nº 160/2022</w:t>
      </w:r>
    </w:p>
    <w:p w14:paraId="6CF711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color w:val="000000"/>
          <w:sz w:val="24"/>
          <w:szCs w:val="24"/>
        </w:rPr>
        <w:t xml:space="preserve">11.2 Conforme o disposto no art. 49 do Decreto nº 10.024, de </w:t>
      </w:r>
      <w:r w:rsidRPr="00041761">
        <w:rPr>
          <w:rFonts w:cs="Times New Roman"/>
          <w:b/>
          <w:sz w:val="24"/>
          <w:szCs w:val="24"/>
        </w:rPr>
        <w:t>20/09/2019</w:t>
      </w:r>
      <w:r w:rsidRPr="00041761">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 advertência;</w:t>
      </w:r>
    </w:p>
    <w:p w14:paraId="3F476619" w14:textId="0B6FB88C"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b) multa, a ser recolhida no prazo máximo de 5 (cinco) dias úteis, a contar da comunicação oficial, na</w:t>
      </w:r>
      <w:r w:rsidR="000F316F" w:rsidRPr="00041761">
        <w:rPr>
          <w:rFonts w:ascii="Times New Roman" w:hAnsi="Times New Roman" w:cs="Times New Roman"/>
          <w:sz w:val="24"/>
          <w:szCs w:val="24"/>
        </w:rPr>
        <w:t>s hipóteses previstas no</w:t>
      </w:r>
      <w:r w:rsidR="00C95431" w:rsidRPr="00041761">
        <w:rPr>
          <w:rFonts w:ascii="Times New Roman" w:hAnsi="Times New Roman" w:cs="Times New Roman"/>
          <w:sz w:val="24"/>
          <w:szCs w:val="24"/>
        </w:rPr>
        <w:t>s</w:t>
      </w:r>
      <w:r w:rsidR="000F316F" w:rsidRPr="00041761">
        <w:rPr>
          <w:rFonts w:ascii="Times New Roman" w:hAnsi="Times New Roman" w:cs="Times New Roman"/>
          <w:sz w:val="24"/>
          <w:szCs w:val="24"/>
        </w:rPr>
        <w:t xml:space="preserve"> ite</w:t>
      </w:r>
      <w:r w:rsidR="00C95431" w:rsidRPr="00041761">
        <w:rPr>
          <w:rFonts w:ascii="Times New Roman" w:hAnsi="Times New Roman" w:cs="Times New Roman"/>
          <w:sz w:val="24"/>
          <w:szCs w:val="24"/>
        </w:rPr>
        <w:t>ns</w:t>
      </w:r>
      <w:r w:rsidR="000F316F" w:rsidRPr="00041761">
        <w:rPr>
          <w:rFonts w:ascii="Times New Roman" w:hAnsi="Times New Roman" w:cs="Times New Roman"/>
          <w:sz w:val="24"/>
          <w:szCs w:val="24"/>
        </w:rPr>
        <w:t xml:space="preserve"> </w:t>
      </w:r>
      <w:r w:rsidR="00AC5CF0">
        <w:rPr>
          <w:rFonts w:ascii="Times New Roman" w:hAnsi="Times New Roman" w:cs="Times New Roman"/>
          <w:sz w:val="24"/>
          <w:szCs w:val="24"/>
        </w:rPr>
        <w:t>17</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Das </w:t>
      </w:r>
      <w:r w:rsidRPr="00041761">
        <w:rPr>
          <w:rFonts w:ascii="Times New Roman" w:hAnsi="Times New Roman" w:cs="Times New Roman"/>
          <w:sz w:val="24"/>
          <w:szCs w:val="24"/>
        </w:rPr>
        <w:t>Sanções</w:t>
      </w:r>
      <w:r w:rsidR="005D36EB" w:rsidRPr="00041761">
        <w:rPr>
          <w:rFonts w:ascii="Times New Roman" w:hAnsi="Times New Roman" w:cs="Times New Roman"/>
          <w:sz w:val="24"/>
          <w:szCs w:val="24"/>
        </w:rPr>
        <w:t xml:space="preserve"> Administrativas</w:t>
      </w:r>
      <w:r w:rsidRPr="00041761">
        <w:rPr>
          <w:rFonts w:ascii="Times New Roman" w:hAnsi="Times New Roman" w:cs="Times New Roman"/>
          <w:sz w:val="24"/>
          <w:szCs w:val="24"/>
        </w:rPr>
        <w:t xml:space="preserve"> </w:t>
      </w:r>
      <w:r w:rsidR="00AC5CF0">
        <w:rPr>
          <w:rFonts w:ascii="Times New Roman" w:hAnsi="Times New Roman" w:cs="Times New Roman"/>
          <w:sz w:val="24"/>
          <w:szCs w:val="24"/>
        </w:rPr>
        <w:t>e 18</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 Tabelas de Penalidades</w:t>
      </w:r>
      <w:r w:rsidR="00EA333C" w:rsidRPr="00041761">
        <w:rPr>
          <w:rFonts w:ascii="Times New Roman" w:hAnsi="Times New Roman" w:cs="Times New Roman"/>
          <w:sz w:val="24"/>
          <w:szCs w:val="24"/>
        </w:rPr>
        <w:t xml:space="preserve">, ambos do Termo de </w:t>
      </w:r>
      <w:r w:rsidR="00532909" w:rsidRPr="00041761">
        <w:rPr>
          <w:rFonts w:ascii="Times New Roman" w:hAnsi="Times New Roman" w:cs="Times New Roman"/>
          <w:sz w:val="24"/>
          <w:szCs w:val="24"/>
        </w:rPr>
        <w:t xml:space="preserve">Referência - </w:t>
      </w:r>
      <w:r w:rsidRPr="00041761">
        <w:rPr>
          <w:rFonts w:ascii="Times New Roman" w:hAnsi="Times New Roman" w:cs="Times New Roman"/>
          <w:sz w:val="24"/>
          <w:szCs w:val="24"/>
        </w:rPr>
        <w:t>Anexo I do Edital.</w:t>
      </w:r>
    </w:p>
    <w:p w14:paraId="468EB6D0"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c) suspensão temporária de participação em licitação e impedimento de contratar com a Administração, por até 2 (dois) anos;</w:t>
      </w:r>
    </w:p>
    <w:p w14:paraId="450DA007" w14:textId="77777777" w:rsidR="006D4A9A"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3610FED9" w:rsidR="006163E8"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lastRenderedPageBreak/>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 tenham sofrido condenação definitiva por praticarem, por meios dolosos, fraudes fiscais no recolhimento de quaisquer tributos;</w:t>
      </w:r>
    </w:p>
    <w:p w14:paraId="61A5579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b) tenham praticado atos ilícitos visando a frustrar os objetivos da licitação;</w:t>
      </w:r>
    </w:p>
    <w:p w14:paraId="0AF00C8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c) demonstrem não possuir idoneidade para contratar com a Administração em virtude de atos ilícitos praticados.</w:t>
      </w:r>
    </w:p>
    <w:p w14:paraId="0C1C22AB" w14:textId="388A492B"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11.9 Da aplicação das penas definidas no § 1º e no art. 87, da Lei n.º 8.666/93, exceto para aquela definida no inciso IV, caberá recurso no prazo de 05</w:t>
      </w:r>
      <w:r w:rsidR="006D42BB" w:rsidRPr="00041761">
        <w:rPr>
          <w:rFonts w:cs="Times New Roman"/>
          <w:sz w:val="24"/>
          <w:szCs w:val="24"/>
        </w:rPr>
        <w:t xml:space="preserve"> </w:t>
      </w:r>
      <w:r w:rsidRPr="00041761">
        <w:rPr>
          <w:rFonts w:cs="Times New Roman"/>
          <w:sz w:val="24"/>
          <w:szCs w:val="24"/>
        </w:rPr>
        <w:t>(cinco) dias úteis da data de intimação do ato.</w:t>
      </w:r>
    </w:p>
    <w:p w14:paraId="7B9AC95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sz w:val="24"/>
          <w:szCs w:val="24"/>
        </w:rPr>
        <w:t xml:space="preserve"> </w:t>
      </w:r>
      <w:r w:rsidRPr="00041761">
        <w:rPr>
          <w:rFonts w:ascii="Times New Roman" w:hAnsi="Times New Roman" w:cs="Times New Roman"/>
          <w:sz w:val="24"/>
          <w:szCs w:val="24"/>
        </w:rPr>
        <w:tab/>
      </w:r>
    </w:p>
    <w:p w14:paraId="1E216B06"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12 – DOS RECURSOS ADMINISTRATIVOS</w:t>
      </w:r>
    </w:p>
    <w:p w14:paraId="6BB9E253" w14:textId="77777777" w:rsidR="006163E8" w:rsidRPr="00041761" w:rsidRDefault="006163E8">
      <w:pPr>
        <w:pStyle w:val="Standard"/>
        <w:spacing w:line="360" w:lineRule="auto"/>
        <w:ind w:firstLine="1417"/>
        <w:jc w:val="both"/>
        <w:rPr>
          <w:rFonts w:cs="Times New Roman"/>
          <w:b/>
          <w:sz w:val="24"/>
          <w:szCs w:val="24"/>
        </w:rPr>
      </w:pPr>
    </w:p>
    <w:p w14:paraId="799C2C0E"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lang w:eastAsia="pt-BR"/>
        </w:rPr>
        <w:t>12.1 Declarada a vencedora, qualquer licitante poderá manifestar, imediata e motivadamente, em campo próprio do sistema, a intenção de recorrer.</w:t>
      </w:r>
    </w:p>
    <w:p w14:paraId="12184077"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sidRPr="00041761">
        <w:rPr>
          <w:rFonts w:eastAsia="Arial" w:cs="Times New Roman"/>
          <w:sz w:val="24"/>
          <w:szCs w:val="24"/>
        </w:rPr>
        <w:t>informado</w:t>
      </w:r>
      <w:proofErr w:type="spellEnd"/>
      <w:r w:rsidRPr="00041761">
        <w:rPr>
          <w:rFonts w:eastAsia="Arial" w:cs="Times New Roman"/>
          <w:sz w:val="24"/>
          <w:szCs w:val="24"/>
        </w:rPr>
        <w:t>, para apreciação e decisão, no mesmo prazo.</w:t>
      </w:r>
    </w:p>
    <w:p w14:paraId="66729D3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12.5 Encerrada a sessão pública, a ata respectiva será disponibilizada imediatamente na internet para acesso livre de todos os licitantes e à sociedade.</w:t>
      </w:r>
    </w:p>
    <w:p w14:paraId="1B0F2F1E"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 xml:space="preserve">12.8 Os autos do processo permanecerão com vista franqueada aos interessados, na sala da CPL, SAFS (Setor de Administração Federal Sul), Quadra 2, Lote 3, Ed. Adail </w:t>
      </w:r>
      <w:proofErr w:type="spellStart"/>
      <w:r w:rsidRPr="00041761">
        <w:rPr>
          <w:rFonts w:cs="Times New Roman"/>
          <w:sz w:val="24"/>
          <w:szCs w:val="24"/>
        </w:rPr>
        <w:t>Belmont</w:t>
      </w:r>
      <w:proofErr w:type="spellEnd"/>
      <w:r w:rsidRPr="00041761">
        <w:rPr>
          <w:rFonts w:cs="Times New Roman"/>
          <w:sz w:val="24"/>
          <w:szCs w:val="24"/>
        </w:rPr>
        <w:t>, em Brasília – DF.</w:t>
      </w:r>
    </w:p>
    <w:p w14:paraId="23DE523C" w14:textId="77777777" w:rsidR="006163E8" w:rsidRPr="00041761" w:rsidRDefault="006163E8">
      <w:pPr>
        <w:pStyle w:val="Textbodyindent"/>
        <w:spacing w:line="360" w:lineRule="auto"/>
        <w:ind w:left="0" w:firstLine="1417"/>
        <w:jc w:val="both"/>
        <w:rPr>
          <w:sz w:val="24"/>
          <w:szCs w:val="24"/>
        </w:rPr>
      </w:pPr>
    </w:p>
    <w:p w14:paraId="6880A0DA" w14:textId="2F16F1F9" w:rsidR="00E75642" w:rsidRPr="00041761" w:rsidRDefault="00E75642" w:rsidP="00914A88">
      <w:pPr>
        <w:pStyle w:val="Standard"/>
        <w:shd w:val="clear" w:color="auto" w:fill="C0C0C0"/>
        <w:spacing w:line="360" w:lineRule="auto"/>
        <w:ind w:firstLine="1417"/>
        <w:jc w:val="both"/>
        <w:rPr>
          <w:rFonts w:cs="Times New Roman"/>
          <w:b/>
          <w:sz w:val="24"/>
          <w:szCs w:val="24"/>
        </w:rPr>
      </w:pPr>
      <w:r w:rsidRPr="000649D6">
        <w:rPr>
          <w:rFonts w:cs="Times New Roman"/>
          <w:b/>
          <w:sz w:val="24"/>
          <w:szCs w:val="24"/>
        </w:rPr>
        <w:t xml:space="preserve">13– </w:t>
      </w:r>
      <w:r w:rsidR="00914A88" w:rsidRPr="00041761">
        <w:rPr>
          <w:rFonts w:cs="Times New Roman"/>
          <w:b/>
          <w:sz w:val="22"/>
          <w:szCs w:val="22"/>
        </w:rPr>
        <w:t>DA ASSINATURA DO CONTRATO</w:t>
      </w:r>
    </w:p>
    <w:p w14:paraId="0E962040" w14:textId="77777777" w:rsidR="004A68B2" w:rsidRDefault="00E75642" w:rsidP="00E75642">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r>
    </w:p>
    <w:p w14:paraId="29A7B299" w14:textId="462DA4D5" w:rsidR="00E75642" w:rsidRPr="00041761" w:rsidRDefault="004A68B2" w:rsidP="00E75642">
      <w:pPr>
        <w:pStyle w:val="Standard"/>
        <w:spacing w:line="360" w:lineRule="auto"/>
        <w:jc w:val="both"/>
        <w:rPr>
          <w:rFonts w:cs="Times New Roman"/>
          <w:sz w:val="24"/>
          <w:szCs w:val="24"/>
        </w:rPr>
      </w:pPr>
      <w:r>
        <w:rPr>
          <w:rFonts w:cs="Times New Roman"/>
          <w:sz w:val="24"/>
          <w:szCs w:val="24"/>
        </w:rPr>
        <w:t xml:space="preserve">                        </w:t>
      </w:r>
      <w:r w:rsidR="00E75642" w:rsidRPr="00041761">
        <w:rPr>
          <w:rFonts w:cs="Times New Roman"/>
          <w:sz w:val="24"/>
          <w:szCs w:val="24"/>
        </w:rPr>
        <w:t>13.</w:t>
      </w:r>
      <w:r w:rsidR="00AC5CF0">
        <w:rPr>
          <w:rFonts w:cs="Times New Roman"/>
          <w:sz w:val="24"/>
          <w:szCs w:val="24"/>
        </w:rPr>
        <w:t xml:space="preserve">1 </w:t>
      </w:r>
      <w:r w:rsidR="00AC5CF0" w:rsidRPr="00AC5CF0">
        <w:rPr>
          <w:rFonts w:cs="Times New Roman"/>
          <w:sz w:val="24"/>
          <w:szCs w:val="24"/>
        </w:rPr>
        <w:t>O contrato terá vigência por 36 (</w:t>
      </w:r>
      <w:r w:rsidR="00AC5CF0">
        <w:rPr>
          <w:rFonts w:cs="Times New Roman"/>
          <w:sz w:val="24"/>
          <w:szCs w:val="24"/>
        </w:rPr>
        <w:t>trinta e seis</w:t>
      </w:r>
      <w:r w:rsidR="00AC5CF0" w:rsidRPr="00AC5CF0">
        <w:rPr>
          <w:rFonts w:cs="Times New Roman"/>
          <w:sz w:val="24"/>
          <w:szCs w:val="24"/>
        </w:rPr>
        <w:t>) meses, contados a partir da data d</w:t>
      </w:r>
      <w:r>
        <w:rPr>
          <w:rFonts w:cs="Times New Roman"/>
          <w:sz w:val="24"/>
          <w:szCs w:val="24"/>
        </w:rPr>
        <w:t>a sua assinatura,</w:t>
      </w:r>
      <w:r w:rsidR="00AC5CF0" w:rsidRPr="00AC5CF0">
        <w:rPr>
          <w:rFonts w:cs="Times New Roman"/>
          <w:sz w:val="24"/>
          <w:szCs w:val="24"/>
        </w:rPr>
        <w:t xml:space="preserve"> não podendo ser prorrogado</w:t>
      </w:r>
      <w:r w:rsidR="00AC5CF0">
        <w:rPr>
          <w:rFonts w:cs="Times New Roman"/>
          <w:sz w:val="24"/>
          <w:szCs w:val="24"/>
        </w:rPr>
        <w:t>.</w:t>
      </w:r>
    </w:p>
    <w:p w14:paraId="217B648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15CCA42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6C2317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14:paraId="42F0EFD5"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302DA86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041761">
        <w:rPr>
          <w:rFonts w:cs="Times New Roman"/>
          <w:sz w:val="24"/>
          <w:szCs w:val="24"/>
        </w:rPr>
        <w:t>habilitatórios</w:t>
      </w:r>
      <w:proofErr w:type="spellEnd"/>
      <w:r w:rsidRPr="00041761">
        <w:rPr>
          <w:rFonts w:cs="Times New Roman"/>
          <w:sz w:val="24"/>
          <w:szCs w:val="24"/>
        </w:rPr>
        <w:t xml:space="preserve"> e </w:t>
      </w:r>
      <w:r w:rsidRPr="00041761">
        <w:rPr>
          <w:rFonts w:cs="Times New Roman"/>
          <w:sz w:val="24"/>
          <w:szCs w:val="24"/>
        </w:rPr>
        <w:lastRenderedPageBreak/>
        <w:t>feita a negociação, assinar o contrato, sem prejuízo das multas previstas em Edital e no Contrato e das demais cominações legais.</w:t>
      </w:r>
    </w:p>
    <w:p w14:paraId="62A25214"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37B374A4" w14:textId="529189A2" w:rsidR="00E75642" w:rsidRDefault="00E75642" w:rsidP="00E42098">
      <w:pPr>
        <w:pStyle w:val="Standard"/>
        <w:spacing w:line="360" w:lineRule="auto"/>
        <w:ind w:firstLine="1417"/>
        <w:jc w:val="both"/>
        <w:rPr>
          <w:rStyle w:val="Fontepargpadro1"/>
          <w:rFonts w:eastAsia="Arial"/>
          <w:sz w:val="24"/>
          <w:szCs w:val="24"/>
          <w:lang w:eastAsia="ar-SA"/>
        </w:rPr>
      </w:pPr>
      <w:r w:rsidRPr="00041761">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041761">
        <w:rPr>
          <w:rFonts w:cs="Times New Roman"/>
          <w:sz w:val="24"/>
          <w:szCs w:val="24"/>
        </w:rPr>
        <w:t>arts</w:t>
      </w:r>
      <w:proofErr w:type="spellEnd"/>
      <w:r w:rsidRPr="00041761">
        <w:rPr>
          <w:rFonts w:cs="Times New Roman"/>
          <w:sz w:val="24"/>
          <w:szCs w:val="24"/>
        </w:rPr>
        <w:t xml:space="preserve">. 77 e 78, na forma </w:t>
      </w:r>
      <w:r w:rsidR="00E42098">
        <w:rPr>
          <w:rFonts w:cs="Times New Roman"/>
          <w:sz w:val="24"/>
          <w:szCs w:val="24"/>
        </w:rPr>
        <w:t>do art. 79, da Lei nº 8.666/93.</w:t>
      </w:r>
    </w:p>
    <w:p w14:paraId="07547A01" w14:textId="2F11FC0C" w:rsidR="006163E8" w:rsidRPr="00041761" w:rsidRDefault="006163E8"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p>
    <w:p w14:paraId="641CECAC" w14:textId="3FEAA292" w:rsidR="006163E8" w:rsidRPr="00041761" w:rsidRDefault="006621FA">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14</w:t>
      </w:r>
      <w:r w:rsidR="006163E8" w:rsidRPr="00041761">
        <w:rPr>
          <w:rFonts w:cs="Times New Roman"/>
          <w:b/>
          <w:bCs/>
          <w:sz w:val="24"/>
          <w:szCs w:val="24"/>
        </w:rPr>
        <w:t xml:space="preserve"> – DA FISCALIZAÇÃO</w:t>
      </w:r>
    </w:p>
    <w:p w14:paraId="5043CB0F" w14:textId="1D4D2463" w:rsidR="006163E8" w:rsidRDefault="006163E8">
      <w:pPr>
        <w:pStyle w:val="Standard"/>
        <w:spacing w:line="360" w:lineRule="auto"/>
        <w:ind w:firstLine="1417"/>
        <w:jc w:val="both"/>
        <w:rPr>
          <w:rFonts w:cs="Times New Roman"/>
          <w:b/>
          <w:bCs/>
          <w:sz w:val="24"/>
          <w:szCs w:val="24"/>
        </w:rPr>
      </w:pPr>
    </w:p>
    <w:p w14:paraId="33799DE4" w14:textId="77777777" w:rsidR="007A08E3" w:rsidRPr="00041761" w:rsidRDefault="007A08E3">
      <w:pPr>
        <w:pStyle w:val="Standard"/>
        <w:spacing w:line="360" w:lineRule="auto"/>
        <w:ind w:firstLine="1417"/>
        <w:jc w:val="both"/>
        <w:rPr>
          <w:rFonts w:cs="Times New Roman"/>
          <w:b/>
          <w:bCs/>
          <w:sz w:val="24"/>
          <w:szCs w:val="24"/>
        </w:rPr>
      </w:pPr>
    </w:p>
    <w:p w14:paraId="6FE291BC" w14:textId="209FB98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 xml:space="preserve">.2 Da mesma forma, a Adjudicatária deverá indicar um preposto </w:t>
      </w:r>
      <w:proofErr w:type="gramStart"/>
      <w:r w:rsidR="006163E8" w:rsidRPr="00041761">
        <w:rPr>
          <w:rFonts w:cs="Times New Roman"/>
          <w:sz w:val="24"/>
          <w:szCs w:val="24"/>
        </w:rPr>
        <w:t>para, se</w:t>
      </w:r>
      <w:proofErr w:type="gramEnd"/>
      <w:r w:rsidR="006163E8" w:rsidRPr="00041761">
        <w:rPr>
          <w:rFonts w:cs="Times New Roman"/>
          <w:sz w:val="24"/>
          <w:szCs w:val="24"/>
        </w:rPr>
        <w:t xml:space="preserve"> aceito pelo CNMP, representá-la na execução do Contrato.</w:t>
      </w:r>
    </w:p>
    <w:p w14:paraId="463EE75D" w14:textId="19F5418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.4 O Conselho Nacional do Ministério Público, poderá rejeitar, no todo ou em parte, os serviços prestados, se em desacordo com o Contrato.</w:t>
      </w:r>
    </w:p>
    <w:p w14:paraId="4F05E686" w14:textId="3391F55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041761" w:rsidRDefault="006163E8">
      <w:pPr>
        <w:pStyle w:val="Standard"/>
        <w:spacing w:line="360" w:lineRule="auto"/>
        <w:ind w:firstLine="1417"/>
        <w:jc w:val="both"/>
        <w:rPr>
          <w:rFonts w:cs="Times New Roman"/>
          <w:sz w:val="24"/>
          <w:szCs w:val="24"/>
        </w:rPr>
      </w:pPr>
    </w:p>
    <w:p w14:paraId="1B423819" w14:textId="0DEA6E24"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5</w:t>
      </w:r>
      <w:r w:rsidRPr="00041761">
        <w:rPr>
          <w:rFonts w:cs="Times New Roman"/>
          <w:b/>
          <w:bCs/>
          <w:sz w:val="24"/>
          <w:szCs w:val="24"/>
        </w:rPr>
        <w:t xml:space="preserve"> – DO LOCAL E DA EXECUÇÃO DOS SERVIÇOS</w:t>
      </w:r>
    </w:p>
    <w:p w14:paraId="6537F28F" w14:textId="77777777" w:rsidR="006163E8" w:rsidRPr="00041761" w:rsidRDefault="006163E8">
      <w:pPr>
        <w:pStyle w:val="Standard"/>
        <w:spacing w:line="360" w:lineRule="auto"/>
        <w:ind w:firstLine="1417"/>
        <w:jc w:val="both"/>
        <w:rPr>
          <w:rFonts w:cs="Times New Roman"/>
          <w:b/>
          <w:bCs/>
          <w:sz w:val="24"/>
          <w:szCs w:val="24"/>
        </w:rPr>
      </w:pPr>
    </w:p>
    <w:p w14:paraId="05B4C157" w14:textId="36C0F42D"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lastRenderedPageBreak/>
        <w:t>1</w:t>
      </w:r>
      <w:r w:rsidR="006621FA" w:rsidRPr="00041761">
        <w:rPr>
          <w:rFonts w:cs="Times New Roman"/>
          <w:b/>
          <w:bCs/>
          <w:sz w:val="24"/>
          <w:szCs w:val="24"/>
        </w:rPr>
        <w:t>5</w:t>
      </w:r>
      <w:r w:rsidRPr="00041761">
        <w:rPr>
          <w:rFonts w:cs="Times New Roman"/>
          <w:b/>
          <w:bCs/>
          <w:sz w:val="24"/>
          <w:szCs w:val="24"/>
        </w:rPr>
        <w:t>.1 - Serão os constantes no Termo de Referência, Anexo I do Edital.</w:t>
      </w:r>
      <w:r w:rsidRPr="00041761">
        <w:rPr>
          <w:rFonts w:cs="Times New Roman"/>
          <w:sz w:val="24"/>
          <w:szCs w:val="24"/>
        </w:rPr>
        <w:tab/>
      </w:r>
    </w:p>
    <w:p w14:paraId="6DFB9E20" w14:textId="77777777" w:rsidR="006163E8" w:rsidRPr="00041761" w:rsidRDefault="006163E8">
      <w:pPr>
        <w:pStyle w:val="Standard"/>
        <w:spacing w:line="360" w:lineRule="auto"/>
        <w:ind w:firstLine="1417"/>
        <w:jc w:val="both"/>
        <w:rPr>
          <w:rFonts w:cs="Times New Roman"/>
          <w:sz w:val="24"/>
          <w:szCs w:val="24"/>
        </w:rPr>
      </w:pPr>
    </w:p>
    <w:p w14:paraId="2AF9741F" w14:textId="277C83BC"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6</w:t>
      </w:r>
      <w:r w:rsidRPr="00041761">
        <w:rPr>
          <w:rFonts w:cs="Times New Roman"/>
          <w:b/>
          <w:sz w:val="24"/>
          <w:szCs w:val="24"/>
        </w:rPr>
        <w:t xml:space="preserve"> – DAS OBRIGAÇÕES DO CNMP</w:t>
      </w:r>
    </w:p>
    <w:p w14:paraId="70DF9E56" w14:textId="77777777" w:rsidR="006163E8" w:rsidRPr="00041761" w:rsidRDefault="006163E8">
      <w:pPr>
        <w:pStyle w:val="Standard"/>
        <w:spacing w:line="360" w:lineRule="auto"/>
        <w:ind w:firstLine="1417"/>
        <w:jc w:val="both"/>
        <w:rPr>
          <w:rFonts w:cs="Times New Roman"/>
          <w:b/>
          <w:color w:val="FF0000"/>
          <w:sz w:val="24"/>
          <w:szCs w:val="24"/>
        </w:rPr>
      </w:pPr>
    </w:p>
    <w:p w14:paraId="23E40FA5" w14:textId="25E08D01"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6</w:t>
      </w:r>
      <w:r w:rsidRPr="00041761">
        <w:rPr>
          <w:rFonts w:cs="Times New Roman"/>
          <w:b/>
          <w:bCs/>
          <w:sz w:val="24"/>
          <w:szCs w:val="24"/>
        </w:rPr>
        <w:t xml:space="preserve">.1 São as constantes do Termo de Referência, Anexo I deste Edital. </w:t>
      </w:r>
      <w:r w:rsidRPr="00041761">
        <w:rPr>
          <w:rFonts w:eastAsia="Arial" w:cs="Times New Roman"/>
          <w:b/>
          <w:bCs/>
          <w:color w:val="000000"/>
          <w:sz w:val="24"/>
          <w:szCs w:val="24"/>
        </w:rPr>
        <w:t xml:space="preserve"> </w:t>
      </w:r>
    </w:p>
    <w:p w14:paraId="44E871BC" w14:textId="77777777" w:rsidR="006163E8" w:rsidRPr="00041761"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7</w:t>
      </w:r>
      <w:r w:rsidRPr="00041761">
        <w:rPr>
          <w:rFonts w:cs="Times New Roman"/>
          <w:b/>
          <w:sz w:val="24"/>
          <w:szCs w:val="24"/>
        </w:rPr>
        <w:t xml:space="preserve"> – DAS OBRIGAÇÕES DO LICITANTE VENCEDOR</w:t>
      </w:r>
    </w:p>
    <w:p w14:paraId="144A5D23" w14:textId="77777777" w:rsidR="006163E8" w:rsidRPr="00041761" w:rsidRDefault="006163E8">
      <w:pPr>
        <w:pStyle w:val="Standard"/>
        <w:spacing w:line="360" w:lineRule="auto"/>
        <w:ind w:firstLine="1417"/>
        <w:jc w:val="both"/>
        <w:rPr>
          <w:rFonts w:cs="Times New Roman"/>
          <w:b/>
          <w:color w:val="FF0000"/>
          <w:sz w:val="24"/>
          <w:szCs w:val="24"/>
        </w:rPr>
      </w:pPr>
    </w:p>
    <w:p w14:paraId="2A86F121" w14:textId="1CF6EDD4"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b/>
          <w:bCs/>
          <w:color w:val="000000"/>
          <w:sz w:val="24"/>
          <w:szCs w:val="24"/>
        </w:rPr>
        <w:t>1</w:t>
      </w:r>
      <w:r w:rsidR="006621FA" w:rsidRPr="00041761">
        <w:rPr>
          <w:rFonts w:eastAsia="Arial" w:cs="Times New Roman"/>
          <w:b/>
          <w:bCs/>
          <w:color w:val="000000"/>
          <w:sz w:val="24"/>
          <w:szCs w:val="24"/>
        </w:rPr>
        <w:t>7</w:t>
      </w:r>
      <w:r w:rsidRPr="00041761">
        <w:rPr>
          <w:rFonts w:eastAsia="Arial" w:cs="Times New Roman"/>
          <w:b/>
          <w:bCs/>
          <w:color w:val="000000"/>
          <w:sz w:val="24"/>
          <w:szCs w:val="24"/>
        </w:rPr>
        <w:t>.1 São as constantes do Termo de Referência, Anexo I deste Edital.</w:t>
      </w:r>
    </w:p>
    <w:p w14:paraId="738610EB" w14:textId="77777777" w:rsidR="006163E8" w:rsidRPr="00041761"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w:t>
      </w:r>
      <w:r w:rsidR="006621FA" w:rsidRPr="00041761">
        <w:rPr>
          <w:rFonts w:ascii="Times New Roman" w:hAnsi="Times New Roman" w:cs="Times New Roman"/>
          <w:sz w:val="24"/>
          <w:szCs w:val="24"/>
        </w:rPr>
        <w:t>8</w:t>
      </w:r>
      <w:r w:rsidRPr="00041761">
        <w:rPr>
          <w:rFonts w:ascii="Times New Roman" w:hAnsi="Times New Roman" w:cs="Times New Roman"/>
          <w:sz w:val="24"/>
          <w:szCs w:val="24"/>
        </w:rPr>
        <w:t xml:space="preserve"> – DA DOTAÇÃO</w:t>
      </w:r>
    </w:p>
    <w:p w14:paraId="637805D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241FF925" w14:textId="1E4DADB5" w:rsidR="003D39D9" w:rsidRPr="00C275FA" w:rsidRDefault="006163E8" w:rsidP="005A3572">
      <w:pPr>
        <w:pStyle w:val="Default"/>
        <w:suppressAutoHyphens w:val="0"/>
        <w:autoSpaceDE w:val="0"/>
        <w:autoSpaceDN w:val="0"/>
        <w:adjustRightInd w:val="0"/>
        <w:spacing w:line="360" w:lineRule="auto"/>
        <w:ind w:left="709" w:firstLine="709"/>
        <w:jc w:val="both"/>
        <w:textAlignment w:val="auto"/>
        <w:rPr>
          <w:color w:val="auto"/>
        </w:rPr>
      </w:pPr>
      <w:r w:rsidRPr="00041761">
        <w:rPr>
          <w:bCs/>
          <w:szCs w:val="24"/>
        </w:rPr>
        <w:t>1</w:t>
      </w:r>
      <w:r w:rsidR="006621FA" w:rsidRPr="00041761">
        <w:rPr>
          <w:bCs/>
          <w:szCs w:val="24"/>
        </w:rPr>
        <w:t>8</w:t>
      </w:r>
      <w:r w:rsidRPr="00041761">
        <w:rPr>
          <w:bCs/>
          <w:szCs w:val="24"/>
        </w:rPr>
        <w:t>.1</w:t>
      </w:r>
      <w:r w:rsidRPr="00041761">
        <w:rPr>
          <w:b/>
          <w:bCs/>
          <w:szCs w:val="24"/>
        </w:rPr>
        <w:t xml:space="preserve"> </w:t>
      </w:r>
      <w:r w:rsidR="005A3572" w:rsidRPr="679E79CE">
        <w:rPr>
          <w:color w:val="auto"/>
        </w:rPr>
        <w:t>Os recursos dessa contratação estão consignados no orçamento da União para 20</w:t>
      </w:r>
      <w:r w:rsidR="005A3572">
        <w:rPr>
          <w:color w:val="auto"/>
        </w:rPr>
        <w:t>22</w:t>
      </w:r>
      <w:r w:rsidR="005A3572" w:rsidRPr="679E79CE">
        <w:rPr>
          <w:color w:val="auto"/>
        </w:rPr>
        <w:t>, no Plano Interno</w:t>
      </w:r>
      <w:r w:rsidR="005A3572" w:rsidRPr="00F76E9C">
        <w:rPr>
          <w:color w:val="auto"/>
        </w:rPr>
        <w:t>A_COENG</w:t>
      </w:r>
      <w:r w:rsidR="005A3572">
        <w:rPr>
          <w:color w:val="auto"/>
        </w:rPr>
        <w:t>.23.</w:t>
      </w:r>
      <w:r w:rsidR="005A3572" w:rsidRPr="00F76E9C">
        <w:rPr>
          <w:color w:val="auto"/>
        </w:rPr>
        <w:t>00</w:t>
      </w:r>
      <w:r w:rsidR="005A3572" w:rsidRPr="679E79CE">
        <w:rPr>
          <w:color w:val="auto"/>
        </w:rPr>
        <w:t xml:space="preserve">, PTRES </w:t>
      </w:r>
      <w:r w:rsidR="005A3572">
        <w:rPr>
          <w:color w:val="auto"/>
        </w:rPr>
        <w:t xml:space="preserve">174664, </w:t>
      </w:r>
      <w:r w:rsidR="005A3572" w:rsidRPr="00237B05">
        <w:rPr>
          <w:color w:val="auto"/>
        </w:rPr>
        <w:t>UGR - Unidade Gestora Responsável</w:t>
      </w:r>
      <w:r w:rsidR="005A3572">
        <w:rPr>
          <w:color w:val="auto"/>
        </w:rPr>
        <w:t xml:space="preserve">: </w:t>
      </w:r>
      <w:r w:rsidR="005A3572" w:rsidRPr="00237B05">
        <w:rPr>
          <w:color w:val="auto"/>
        </w:rPr>
        <w:t>593401</w:t>
      </w:r>
      <w:r w:rsidR="005A3572">
        <w:rPr>
          <w:color w:val="auto"/>
        </w:rPr>
        <w:t>;</w:t>
      </w:r>
      <w:r w:rsidR="005A3572" w:rsidRPr="679E79CE">
        <w:rPr>
          <w:color w:val="auto"/>
        </w:rPr>
        <w:t xml:space="preserve"> e Natureza</w:t>
      </w:r>
      <w:r w:rsidR="00133B10">
        <w:rPr>
          <w:color w:val="auto"/>
        </w:rPr>
        <w:t xml:space="preserve"> </w:t>
      </w:r>
      <w:r w:rsidR="005A3572" w:rsidRPr="679E79CE">
        <w:rPr>
          <w:color w:val="auto"/>
        </w:rPr>
        <w:t xml:space="preserve">de Despesa </w:t>
      </w:r>
      <w:r w:rsidR="005A3572" w:rsidRPr="007C6B3A">
        <w:rPr>
          <w:color w:val="auto"/>
        </w:rPr>
        <w:t>33.90.40</w:t>
      </w:r>
      <w:r w:rsidR="005A3572">
        <w:rPr>
          <w:color w:val="auto"/>
        </w:rPr>
        <w:t xml:space="preserve"> - s</w:t>
      </w:r>
      <w:r w:rsidR="005A3572" w:rsidRPr="0024743E">
        <w:rPr>
          <w:color w:val="auto"/>
        </w:rPr>
        <w:t>ubelemento 0</w:t>
      </w:r>
      <w:r w:rsidR="005A3572">
        <w:rPr>
          <w:color w:val="auto"/>
        </w:rPr>
        <w:t>6</w:t>
      </w:r>
      <w:r w:rsidR="005A3572" w:rsidRPr="0024743E">
        <w:rPr>
          <w:color w:val="auto"/>
        </w:rPr>
        <w:t xml:space="preserve"> –</w:t>
      </w:r>
      <w:r w:rsidR="005A3572" w:rsidRPr="00237B05">
        <w:rPr>
          <w:color w:val="auto"/>
        </w:rPr>
        <w:t>LOCA</w:t>
      </w:r>
      <w:r w:rsidR="005A3572">
        <w:rPr>
          <w:color w:val="auto"/>
        </w:rPr>
        <w:t>ÇÃO</w:t>
      </w:r>
      <w:r w:rsidR="005A3572" w:rsidRPr="00237B05">
        <w:rPr>
          <w:color w:val="auto"/>
        </w:rPr>
        <w:t xml:space="preserve"> DE SOFTWARES</w:t>
      </w:r>
      <w:r w:rsidR="005A3572">
        <w:rPr>
          <w:color w:val="auto"/>
        </w:rPr>
        <w:t>.</w:t>
      </w:r>
    </w:p>
    <w:p w14:paraId="25F0784D" w14:textId="0FC8C450" w:rsidR="00A119E4" w:rsidRPr="00041761" w:rsidRDefault="00A119E4" w:rsidP="007A08E3">
      <w:pPr>
        <w:pStyle w:val="Standard"/>
        <w:spacing w:before="57" w:after="57" w:line="360" w:lineRule="auto"/>
        <w:ind w:firstLine="851"/>
        <w:rPr>
          <w:rFonts w:cs="Times New Roman"/>
          <w:sz w:val="24"/>
          <w:szCs w:val="24"/>
        </w:rPr>
      </w:pPr>
    </w:p>
    <w:p w14:paraId="65B097E5" w14:textId="2454585E"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19</w:t>
      </w:r>
      <w:r w:rsidR="00A119E4" w:rsidRPr="00041761">
        <w:rPr>
          <w:rFonts w:ascii="Times New Roman" w:hAnsi="Times New Roman" w:cs="Times New Roman"/>
          <w:sz w:val="24"/>
          <w:szCs w:val="24"/>
        </w:rPr>
        <w:t xml:space="preserve"> </w:t>
      </w:r>
      <w:r w:rsidR="006163E8" w:rsidRPr="00041761">
        <w:rPr>
          <w:rFonts w:ascii="Times New Roman" w:hAnsi="Times New Roman" w:cs="Times New Roman"/>
          <w:sz w:val="24"/>
          <w:szCs w:val="24"/>
        </w:rPr>
        <w:t>– DO PAGAMENTO</w:t>
      </w:r>
    </w:p>
    <w:p w14:paraId="3B7B4B86"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79F9E6E8" w14:textId="036F23A2" w:rsidR="006163E8" w:rsidRPr="00041761" w:rsidRDefault="006621FA">
      <w:pPr>
        <w:pStyle w:val="Standard"/>
        <w:spacing w:line="360" w:lineRule="auto"/>
        <w:ind w:firstLine="1417"/>
        <w:jc w:val="both"/>
        <w:rPr>
          <w:rFonts w:eastAsia="Arial" w:cs="Times New Roman"/>
          <w:bCs/>
          <w:sz w:val="24"/>
          <w:szCs w:val="24"/>
        </w:rPr>
      </w:pPr>
      <w:r w:rsidRPr="00041761">
        <w:rPr>
          <w:rFonts w:eastAsia="Arial" w:cs="Times New Roman"/>
          <w:sz w:val="24"/>
          <w:szCs w:val="24"/>
        </w:rPr>
        <w:t>19</w:t>
      </w:r>
      <w:r w:rsidR="006163E8" w:rsidRPr="00041761">
        <w:rPr>
          <w:rFonts w:eastAsia="Arial" w:cs="Times New Roman"/>
          <w:sz w:val="24"/>
          <w:szCs w:val="24"/>
        </w:rPr>
        <w:t xml:space="preserve">.1 </w:t>
      </w:r>
      <w:r w:rsidR="006163E8" w:rsidRPr="00041761">
        <w:rPr>
          <w:rFonts w:eastAsia="Arial" w:cs="Times New Roman"/>
          <w:bCs/>
          <w:sz w:val="24"/>
          <w:szCs w:val="24"/>
        </w:rPr>
        <w:t xml:space="preserve">O pagamento será efetuado conforme </w:t>
      </w:r>
      <w:r w:rsidR="00E87106" w:rsidRPr="00041761">
        <w:rPr>
          <w:rFonts w:eastAsia="Arial" w:cs="Times New Roman"/>
          <w:bCs/>
          <w:sz w:val="24"/>
          <w:szCs w:val="24"/>
        </w:rPr>
        <w:t>a</w:t>
      </w:r>
      <w:r w:rsidR="00CE2936" w:rsidRPr="00041761">
        <w:rPr>
          <w:rFonts w:eastAsia="Arial" w:cs="Times New Roman"/>
          <w:bCs/>
          <w:sz w:val="24"/>
          <w:szCs w:val="24"/>
        </w:rPr>
        <w:t xml:space="preserve"> </w:t>
      </w:r>
      <w:r w:rsidR="00FE551C" w:rsidRPr="00041761">
        <w:rPr>
          <w:rFonts w:eastAsia="Arial" w:cs="Times New Roman"/>
          <w:bCs/>
          <w:sz w:val="24"/>
          <w:szCs w:val="24"/>
        </w:rPr>
        <w:t>S</w:t>
      </w:r>
      <w:r w:rsidR="00E87106" w:rsidRPr="00041761">
        <w:rPr>
          <w:rFonts w:eastAsia="Arial" w:cs="Times New Roman"/>
          <w:bCs/>
          <w:sz w:val="24"/>
          <w:szCs w:val="24"/>
        </w:rPr>
        <w:t>eção</w:t>
      </w:r>
      <w:r w:rsidR="003D39D9">
        <w:rPr>
          <w:rFonts w:eastAsia="Arial" w:cs="Times New Roman"/>
          <w:bCs/>
          <w:sz w:val="24"/>
          <w:szCs w:val="24"/>
        </w:rPr>
        <w:t xml:space="preserve"> 1</w:t>
      </w:r>
      <w:r w:rsidR="00133B10">
        <w:rPr>
          <w:rFonts w:eastAsia="Arial" w:cs="Times New Roman"/>
          <w:bCs/>
          <w:sz w:val="24"/>
          <w:szCs w:val="24"/>
        </w:rPr>
        <w:t>6</w:t>
      </w:r>
      <w:r w:rsidR="00564C1D" w:rsidRPr="00041761">
        <w:rPr>
          <w:rFonts w:eastAsia="Arial" w:cs="Times New Roman"/>
          <w:bCs/>
          <w:sz w:val="24"/>
          <w:szCs w:val="24"/>
        </w:rPr>
        <w:t xml:space="preserve"> d</w:t>
      </w:r>
      <w:r w:rsidR="006163E8" w:rsidRPr="00041761">
        <w:rPr>
          <w:rFonts w:eastAsia="Arial" w:cs="Times New Roman"/>
          <w:bCs/>
          <w:sz w:val="24"/>
          <w:szCs w:val="24"/>
        </w:rPr>
        <w:t>o Termo de Referência, Anexo I do Edital.</w:t>
      </w:r>
    </w:p>
    <w:p w14:paraId="6E44CA3D" w14:textId="77777777" w:rsidR="006D4A9A" w:rsidRPr="00041761" w:rsidRDefault="006D4A9A">
      <w:pPr>
        <w:pStyle w:val="Standard"/>
        <w:spacing w:line="360" w:lineRule="auto"/>
        <w:ind w:firstLine="1417"/>
        <w:jc w:val="both"/>
        <w:rPr>
          <w:rFonts w:cs="Times New Roman"/>
          <w:bCs/>
          <w:sz w:val="24"/>
          <w:szCs w:val="24"/>
        </w:rPr>
      </w:pPr>
    </w:p>
    <w:p w14:paraId="1885F308" w14:textId="267E219F"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w:t>
      </w:r>
      <w:r w:rsidR="00006A79">
        <w:rPr>
          <w:rFonts w:ascii="Times New Roman" w:hAnsi="Times New Roman" w:cs="Times New Roman"/>
          <w:sz w:val="24"/>
          <w:szCs w:val="24"/>
        </w:rPr>
        <w:t>0</w:t>
      </w:r>
      <w:r w:rsidR="006163E8" w:rsidRPr="00041761">
        <w:rPr>
          <w:rFonts w:ascii="Times New Roman" w:hAnsi="Times New Roman" w:cs="Times New Roman"/>
          <w:sz w:val="24"/>
          <w:szCs w:val="24"/>
        </w:rPr>
        <w:t xml:space="preserve"> - DAS DISPOSIÇÕES FINAIS</w:t>
      </w:r>
    </w:p>
    <w:p w14:paraId="5630AD66" w14:textId="77777777" w:rsidR="006163E8" w:rsidRPr="00041761" w:rsidRDefault="006163E8">
      <w:pPr>
        <w:pStyle w:val="Standard"/>
        <w:spacing w:line="360" w:lineRule="auto"/>
        <w:ind w:firstLine="1417"/>
        <w:jc w:val="both"/>
        <w:rPr>
          <w:rFonts w:cs="Times New Roman"/>
          <w:sz w:val="24"/>
          <w:szCs w:val="24"/>
        </w:rPr>
      </w:pPr>
    </w:p>
    <w:p w14:paraId="3DFEB1F7" w14:textId="5D7BB64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w:t>
      </w:r>
      <w:r w:rsidR="006163E8" w:rsidRPr="00041761">
        <w:rPr>
          <w:rFonts w:cs="Times New Roman"/>
          <w:sz w:val="24"/>
          <w:szCs w:val="24"/>
        </w:rPr>
        <w:lastRenderedPageBreak/>
        <w:t>la por ilegalidade, de ofício ou mediante provocação de terceiros, com as devidas justificativas, nos termos do art. 49 da Lei nº 8.666/93, sendo assegurado o contraditório e a ampla defesa.</w:t>
      </w:r>
    </w:p>
    <w:p w14:paraId="4653A84A" w14:textId="029687F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1A636FF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.3 O objeto da presente licitação poderá sofrer acréscimos ou supressões, conforme previsto no § 1º, art. 65, da Lei nº 8.666/93 e § 2º, inciso II, art. 65, da Lei nº 9648/98.</w:t>
      </w:r>
    </w:p>
    <w:p w14:paraId="7B21A1F9" w14:textId="6BCFFCD3"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.4 </w:t>
      </w:r>
      <w:r w:rsidR="006163E8" w:rsidRPr="00041761">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0041761">
        <w:rPr>
          <w:rFonts w:cs="Times New Roman"/>
          <w:sz w:val="24"/>
          <w:szCs w:val="24"/>
        </w:rPr>
        <w:t>, sendo possível ao Pregoeiro solicitar pareceres técnicos, pedir esclarecimentos e promover diligências em qualquer fase do presente certame e sempre que julgar necessário.</w:t>
      </w:r>
    </w:p>
    <w:p w14:paraId="2F9B216B" w14:textId="4E16890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7FD91BCD" w:rsidR="006163E8" w:rsidRPr="00041761" w:rsidRDefault="006621FA">
      <w:pPr>
        <w:pStyle w:val="Standard"/>
        <w:spacing w:line="360" w:lineRule="auto"/>
        <w:ind w:firstLine="1417"/>
        <w:jc w:val="both"/>
        <w:rPr>
          <w:rFonts w:cs="Times New Roman"/>
          <w:sz w:val="24"/>
          <w:szCs w:val="24"/>
        </w:rPr>
      </w:pPr>
      <w:r w:rsidRPr="00041761">
        <w:rPr>
          <w:rFonts w:cs="Times New Roman"/>
          <w:b/>
          <w:bCs/>
          <w:sz w:val="24"/>
          <w:szCs w:val="24"/>
        </w:rPr>
        <w:t>2</w:t>
      </w:r>
      <w:r w:rsidR="00006A79">
        <w:rPr>
          <w:rFonts w:cs="Times New Roman"/>
          <w:b/>
          <w:bCs/>
          <w:sz w:val="24"/>
          <w:szCs w:val="24"/>
        </w:rPr>
        <w:t>0</w:t>
      </w:r>
      <w:r w:rsidR="006163E8" w:rsidRPr="00041761">
        <w:rPr>
          <w:rFonts w:cs="Times New Roman"/>
          <w:b/>
          <w:bCs/>
          <w:sz w:val="24"/>
          <w:szCs w:val="24"/>
        </w:rPr>
        <w:t>.6 Após apresentação da proposta, não caberá desistência, salvo por motivo justo decorrente de fato superveniente e aceito pelo Pregoeiro.</w:t>
      </w:r>
    </w:p>
    <w:p w14:paraId="0C394C19" w14:textId="469E2AF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.7 Para fins de aplicação das sanções admi</w:t>
      </w:r>
      <w:r w:rsidR="009C44F3" w:rsidRPr="00041761">
        <w:rPr>
          <w:rFonts w:cs="Times New Roman"/>
          <w:sz w:val="24"/>
          <w:szCs w:val="24"/>
        </w:rPr>
        <w:t>nistrativas constantes no item 2</w:t>
      </w:r>
      <w:r w:rsidR="006163E8" w:rsidRPr="00041761">
        <w:rPr>
          <w:rFonts w:cs="Times New Roman"/>
          <w:sz w:val="24"/>
          <w:szCs w:val="24"/>
        </w:rPr>
        <w:t>1 do presente Edital, o lance é considerado proposta.</w:t>
      </w:r>
    </w:p>
    <w:p w14:paraId="1EABE99C" w14:textId="4EBA97B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5FC9BC3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20" w:history="1">
        <w:r w:rsidR="006163E8" w:rsidRPr="00041761">
          <w:rPr>
            <w:rStyle w:val="Internetlink"/>
            <w:rFonts w:cs="Times New Roman"/>
            <w:sz w:val="24"/>
            <w:szCs w:val="24"/>
          </w:rPr>
          <w:t>www.comprasgovernamentais.gov.br</w:t>
        </w:r>
      </w:hyperlink>
      <w:r w:rsidR="006163E8" w:rsidRPr="00041761">
        <w:rPr>
          <w:rFonts w:cs="Times New Roman"/>
          <w:sz w:val="24"/>
          <w:szCs w:val="24"/>
        </w:rPr>
        <w:t xml:space="preserve"> e </w:t>
      </w:r>
      <w:hyperlink r:id="rId21" w:history="1">
        <w:r w:rsidR="006163E8" w:rsidRPr="00041761">
          <w:rPr>
            <w:rStyle w:val="Internetlink"/>
            <w:rFonts w:cs="Times New Roman"/>
            <w:sz w:val="24"/>
            <w:szCs w:val="24"/>
          </w:rPr>
          <w:t>www.cnmp.mp.br</w:t>
        </w:r>
      </w:hyperlink>
      <w:r w:rsidR="006163E8" w:rsidRPr="00041761">
        <w:rPr>
          <w:rStyle w:val="Internetlink"/>
          <w:rFonts w:cs="Times New Roman"/>
          <w:sz w:val="24"/>
          <w:szCs w:val="24"/>
          <w:u w:val="none"/>
        </w:rPr>
        <w:t xml:space="preserve"> </w:t>
      </w:r>
      <w:r w:rsidR="006163E8" w:rsidRPr="00041761">
        <w:rPr>
          <w:rStyle w:val="Internetlink"/>
          <w:rFonts w:cs="Times New Roman"/>
          <w:color w:val="000000"/>
          <w:sz w:val="24"/>
          <w:szCs w:val="24"/>
          <w:u w:val="none"/>
        </w:rPr>
        <w:t>(link de licitações).</w:t>
      </w:r>
    </w:p>
    <w:p w14:paraId="2374F676" w14:textId="169B390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.10 As licitantes, após a publicação oficial deste Edital, ficarão responsáveis pelo acompanhamento, mediante o acesso aos sítios mencionados no subitem </w:t>
      </w:r>
      <w:r w:rsidRPr="00041761">
        <w:rPr>
          <w:rFonts w:cs="Times New Roman"/>
          <w:sz w:val="24"/>
          <w:szCs w:val="24"/>
        </w:rPr>
        <w:t>2</w:t>
      </w:r>
      <w:r w:rsidR="00A55CE7">
        <w:rPr>
          <w:rFonts w:cs="Times New Roman"/>
          <w:sz w:val="24"/>
          <w:szCs w:val="24"/>
        </w:rPr>
        <w:t>0</w:t>
      </w:r>
      <w:r w:rsidR="006163E8" w:rsidRPr="00041761">
        <w:rPr>
          <w:rFonts w:cs="Times New Roman"/>
          <w:sz w:val="24"/>
          <w:szCs w:val="24"/>
        </w:rPr>
        <w:t xml:space="preserve">.9, das eventuais republicações e/ou retificações de Edital, respostas a questionamentos e impugnações ou quaisquer </w:t>
      </w:r>
      <w:r w:rsidR="006163E8" w:rsidRPr="00041761">
        <w:rPr>
          <w:rFonts w:cs="Times New Roman"/>
          <w:sz w:val="24"/>
          <w:szCs w:val="24"/>
        </w:rPr>
        <w:lastRenderedPageBreak/>
        <w:t>outras ocorrências que porventura possam ou não implicar em mudanças nos prazos de apresentação da proposta e da abertura da sessão pública.</w:t>
      </w:r>
    </w:p>
    <w:p w14:paraId="7A04E951" w14:textId="608882E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.11 Independente</w:t>
      </w:r>
      <w:r w:rsidR="00A119E4" w:rsidRPr="00041761">
        <w:rPr>
          <w:rFonts w:cs="Times New Roman"/>
          <w:sz w:val="24"/>
          <w:szCs w:val="24"/>
        </w:rPr>
        <w:t>mente</w:t>
      </w:r>
      <w:r w:rsidR="006163E8" w:rsidRPr="00041761">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30A637D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.12 Caberá à CONTRATADA, independente</w:t>
      </w:r>
      <w:r w:rsidR="00A119E4" w:rsidRPr="00041761">
        <w:rPr>
          <w:rFonts w:cs="Times New Roman"/>
          <w:sz w:val="24"/>
          <w:szCs w:val="24"/>
        </w:rPr>
        <w:t>mente</w:t>
      </w:r>
      <w:r w:rsidR="006163E8" w:rsidRPr="00041761">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41B08D47"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.13 </w:t>
      </w:r>
      <w:r w:rsidR="006163E8" w:rsidRPr="00041761">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0D2FBF52" w:rsidR="006163E8" w:rsidRPr="00041761" w:rsidRDefault="006621FA">
      <w:pPr>
        <w:pStyle w:val="Standard"/>
        <w:spacing w:line="360" w:lineRule="auto"/>
        <w:ind w:firstLine="1417"/>
        <w:jc w:val="both"/>
        <w:rPr>
          <w:rFonts w:cs="Times New Roman"/>
          <w:sz w:val="24"/>
          <w:szCs w:val="24"/>
        </w:rPr>
      </w:pPr>
      <w:r w:rsidRPr="00041761">
        <w:rPr>
          <w:rFonts w:eastAsia="Times New Roman" w:cs="Times New Roman"/>
          <w:sz w:val="24"/>
          <w:szCs w:val="24"/>
        </w:rPr>
        <w:t>2</w:t>
      </w:r>
      <w:r w:rsidR="00006A79">
        <w:rPr>
          <w:rFonts w:eastAsia="Times New Roman" w:cs="Times New Roman"/>
          <w:sz w:val="24"/>
          <w:szCs w:val="24"/>
        </w:rPr>
        <w:t>0</w:t>
      </w:r>
      <w:r w:rsidR="006163E8" w:rsidRPr="00041761">
        <w:rPr>
          <w:rFonts w:eastAsia="Times New Roman" w:cs="Times New Roman"/>
          <w:sz w:val="24"/>
          <w:szCs w:val="24"/>
        </w:rPr>
        <w:t>.14 Fica acordado a exigência de que o domicílio bancário dos empregados terceirizados deverá ser o Distrito Federal.</w:t>
      </w:r>
    </w:p>
    <w:p w14:paraId="2BAFD088" w14:textId="45E80EFA"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r w:rsidR="006621FA" w:rsidRPr="00041761">
        <w:rPr>
          <w:rFonts w:cs="Times New Roman"/>
          <w:sz w:val="24"/>
          <w:szCs w:val="24"/>
        </w:rPr>
        <w:t>2</w:t>
      </w:r>
      <w:r w:rsidR="00006A79">
        <w:rPr>
          <w:rFonts w:cs="Times New Roman"/>
          <w:sz w:val="24"/>
          <w:szCs w:val="24"/>
        </w:rPr>
        <w:t>0</w:t>
      </w:r>
      <w:r w:rsidRPr="00041761">
        <w:rPr>
          <w:rFonts w:cs="Times New Roman"/>
          <w:sz w:val="24"/>
          <w:szCs w:val="24"/>
        </w:rPr>
        <w:t>.15 O CNMP não é unidade cadastradora do SICAF, apenas realiza consulta junto ao mesmo.</w:t>
      </w:r>
    </w:p>
    <w:p w14:paraId="38A5D639" w14:textId="1B1E3B5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.16 Os casos omissos, bem como dúvidas suscitadas, serão </w:t>
      </w:r>
      <w:proofErr w:type="gramStart"/>
      <w:r w:rsidR="006163E8" w:rsidRPr="00041761">
        <w:rPr>
          <w:rFonts w:cs="Times New Roman"/>
          <w:sz w:val="24"/>
          <w:szCs w:val="24"/>
        </w:rPr>
        <w:t>dirimidas</w:t>
      </w:r>
      <w:proofErr w:type="gramEnd"/>
      <w:r w:rsidR="006163E8" w:rsidRPr="00041761">
        <w:rPr>
          <w:rFonts w:cs="Times New Roman"/>
          <w:sz w:val="24"/>
          <w:szCs w:val="24"/>
        </w:rPr>
        <w:t xml:space="preserve"> pelo Pregoeiro através do correio eletrônico </w:t>
      </w:r>
      <w:r w:rsidR="006163E8" w:rsidRPr="00041761">
        <w:rPr>
          <w:rFonts w:cs="Times New Roman"/>
          <w:bCs/>
          <w:sz w:val="24"/>
          <w:szCs w:val="24"/>
        </w:rPr>
        <w:t>licitacoes@cnmp.mp.br.</w:t>
      </w:r>
    </w:p>
    <w:p w14:paraId="68A2038E" w14:textId="717EF7AA" w:rsidR="006163E8" w:rsidRPr="00041761" w:rsidRDefault="006621FA">
      <w:pPr>
        <w:pStyle w:val="Standard"/>
        <w:tabs>
          <w:tab w:val="left" w:pos="360"/>
        </w:tabs>
        <w:spacing w:line="360" w:lineRule="auto"/>
        <w:ind w:firstLine="1417"/>
        <w:jc w:val="both"/>
        <w:rPr>
          <w:rFonts w:cs="Times New Roman"/>
          <w:sz w:val="24"/>
          <w:szCs w:val="24"/>
        </w:rPr>
      </w:pPr>
      <w:r w:rsidRPr="00041761">
        <w:rPr>
          <w:rStyle w:val="Internetlink"/>
          <w:rFonts w:cs="Times New Roman"/>
          <w:color w:val="00000A"/>
          <w:sz w:val="24"/>
          <w:szCs w:val="24"/>
          <w:u w:val="none"/>
        </w:rPr>
        <w:t>2</w:t>
      </w:r>
      <w:r w:rsidR="00006A79">
        <w:rPr>
          <w:rStyle w:val="Internetlink"/>
          <w:rFonts w:cs="Times New Roman"/>
          <w:color w:val="00000A"/>
          <w:sz w:val="24"/>
          <w:szCs w:val="24"/>
          <w:u w:val="none"/>
        </w:rPr>
        <w:t>0</w:t>
      </w:r>
      <w:r w:rsidR="006163E8" w:rsidRPr="00041761">
        <w:rPr>
          <w:rStyle w:val="Internetlink"/>
          <w:rFonts w:cs="Times New Roman"/>
          <w:color w:val="00000A"/>
          <w:sz w:val="24"/>
          <w:szCs w:val="24"/>
          <w:u w:val="none"/>
        </w:rPr>
        <w:t>.17 O foro da Justiça Federal da cidade de Brasília-DF, é o competente para dirimir quaisquer questões judiciais resultantes deste Edital.</w:t>
      </w:r>
    </w:p>
    <w:p w14:paraId="03EDA082" w14:textId="77777777" w:rsidR="003C6426" w:rsidRDefault="003C6426">
      <w:pPr>
        <w:pStyle w:val="Standard"/>
        <w:tabs>
          <w:tab w:val="left" w:pos="2520"/>
        </w:tabs>
        <w:spacing w:line="360" w:lineRule="auto"/>
        <w:ind w:firstLine="1417"/>
        <w:jc w:val="right"/>
        <w:rPr>
          <w:rFonts w:eastAsia="Times New Roman" w:cs="Times New Roman"/>
          <w:sz w:val="24"/>
          <w:szCs w:val="24"/>
        </w:rPr>
      </w:pPr>
    </w:p>
    <w:p w14:paraId="0C615489" w14:textId="33E88856" w:rsidR="006163E8" w:rsidRPr="00041761" w:rsidRDefault="006163E8">
      <w:pPr>
        <w:pStyle w:val="Standard"/>
        <w:tabs>
          <w:tab w:val="left" w:pos="2520"/>
        </w:tabs>
        <w:spacing w:line="360" w:lineRule="auto"/>
        <w:ind w:firstLine="1417"/>
        <w:jc w:val="right"/>
        <w:rPr>
          <w:rFonts w:cs="Times New Roman"/>
          <w:sz w:val="24"/>
          <w:szCs w:val="24"/>
        </w:rPr>
      </w:pPr>
      <w:r w:rsidRPr="00041761">
        <w:rPr>
          <w:rFonts w:eastAsia="Times New Roman" w:cs="Times New Roman"/>
          <w:sz w:val="24"/>
          <w:szCs w:val="24"/>
        </w:rPr>
        <w:t xml:space="preserve">                    </w:t>
      </w:r>
      <w:proofErr w:type="gramStart"/>
      <w:r w:rsidR="00A523DC" w:rsidRPr="00041761">
        <w:rPr>
          <w:rFonts w:cs="Times New Roman"/>
          <w:sz w:val="24"/>
          <w:szCs w:val="24"/>
        </w:rPr>
        <w:t xml:space="preserve">Brasília,   </w:t>
      </w:r>
      <w:proofErr w:type="gramEnd"/>
      <w:r w:rsidR="00A523DC" w:rsidRPr="00041761">
        <w:rPr>
          <w:rFonts w:cs="Times New Roman"/>
          <w:sz w:val="24"/>
          <w:szCs w:val="24"/>
        </w:rPr>
        <w:t xml:space="preserve">     de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D52813">
        <w:rPr>
          <w:rFonts w:cs="Times New Roman"/>
          <w:sz w:val="24"/>
          <w:szCs w:val="24"/>
        </w:rPr>
        <w:t>2</w:t>
      </w:r>
      <w:r w:rsidRPr="00041761">
        <w:rPr>
          <w:rFonts w:cs="Times New Roman"/>
          <w:sz w:val="24"/>
          <w:szCs w:val="24"/>
        </w:rPr>
        <w:t>.</w:t>
      </w:r>
    </w:p>
    <w:p w14:paraId="2BA226A1" w14:textId="77777777" w:rsidR="006163E8" w:rsidRPr="00041761" w:rsidRDefault="006163E8">
      <w:pPr>
        <w:pStyle w:val="Standard"/>
        <w:spacing w:line="360" w:lineRule="auto"/>
        <w:jc w:val="center"/>
        <w:rPr>
          <w:rFonts w:cs="Times New Roman"/>
          <w:b/>
          <w:sz w:val="24"/>
          <w:szCs w:val="24"/>
          <w:u w:val="double"/>
        </w:rPr>
      </w:pPr>
    </w:p>
    <w:p w14:paraId="17AD93B2" w14:textId="77777777" w:rsidR="006163E8" w:rsidRPr="00041761" w:rsidRDefault="006163E8">
      <w:pPr>
        <w:pStyle w:val="Standard"/>
        <w:spacing w:line="360" w:lineRule="auto"/>
        <w:jc w:val="center"/>
        <w:rPr>
          <w:rFonts w:cs="Times New Roman"/>
          <w:b/>
          <w:sz w:val="24"/>
          <w:szCs w:val="24"/>
          <w:u w:val="double"/>
        </w:rPr>
      </w:pPr>
    </w:p>
    <w:p w14:paraId="59F94A14"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Marciel Rubens da Silva</w:t>
      </w:r>
    </w:p>
    <w:p w14:paraId="78BAD0E4" w14:textId="6FCAB41D" w:rsidR="006163E8" w:rsidRPr="00041761" w:rsidRDefault="006163E8">
      <w:pPr>
        <w:pStyle w:val="Standard"/>
        <w:spacing w:line="360" w:lineRule="auto"/>
        <w:jc w:val="center"/>
        <w:rPr>
          <w:rFonts w:cs="Times New Roman"/>
          <w:sz w:val="24"/>
          <w:szCs w:val="24"/>
        </w:rPr>
        <w:sectPr w:rsidR="006163E8" w:rsidRPr="00041761">
          <w:headerReference w:type="default" r:id="rId22"/>
          <w:footerReference w:type="default" r:id="rId23"/>
          <w:pgSz w:w="11906" w:h="16838"/>
          <w:pgMar w:top="1746" w:right="1134" w:bottom="1740" w:left="1134" w:header="720" w:footer="720" w:gutter="0"/>
          <w:cols w:space="720"/>
          <w:docGrid w:linePitch="360"/>
        </w:sectPr>
      </w:pPr>
      <w:r w:rsidRPr="00041761">
        <w:rPr>
          <w:rFonts w:cs="Times New Roman"/>
          <w:sz w:val="24"/>
          <w:szCs w:val="24"/>
        </w:rPr>
        <w:t>Pregoeir</w:t>
      </w:r>
      <w:r w:rsidR="00CA77AD">
        <w:rPr>
          <w:rFonts w:cs="Times New Roman"/>
          <w:sz w:val="24"/>
          <w:szCs w:val="24"/>
        </w:rPr>
        <w:t>o</w:t>
      </w:r>
      <w:r w:rsidRPr="00041761">
        <w:rPr>
          <w:rFonts w:cs="Times New Roman"/>
          <w:sz w:val="24"/>
          <w:szCs w:val="24"/>
        </w:rPr>
        <w:t>/CNMP</w:t>
      </w:r>
    </w:p>
    <w:p w14:paraId="0B09F94C" w14:textId="3FFE9F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E0208F">
        <w:rPr>
          <w:rFonts w:cs="Times New Roman"/>
          <w:b/>
          <w:sz w:val="24"/>
          <w:szCs w:val="24"/>
          <w:u w:val="single"/>
        </w:rPr>
        <w:t>11</w:t>
      </w:r>
      <w:r w:rsidR="00CA77AD">
        <w:rPr>
          <w:rFonts w:cs="Times New Roman"/>
          <w:b/>
          <w:sz w:val="24"/>
          <w:szCs w:val="24"/>
          <w:u w:val="single"/>
        </w:rPr>
        <w:t>/2022</w:t>
      </w:r>
    </w:p>
    <w:p w14:paraId="6C059424"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6702576C" w14:textId="63E6B172" w:rsidR="006163E8" w:rsidRPr="00041761" w:rsidRDefault="006163E8">
      <w:pPr>
        <w:pStyle w:val="Standard"/>
        <w:spacing w:line="360" w:lineRule="auto"/>
        <w:jc w:val="center"/>
        <w:rPr>
          <w:rFonts w:cs="Times New Roman"/>
          <w:b/>
          <w:sz w:val="24"/>
          <w:szCs w:val="24"/>
          <w:u w:val="single"/>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E0208F" w:rsidRPr="00E0208F">
        <w:rPr>
          <w:rFonts w:cs="Times New Roman"/>
          <w:b/>
          <w:sz w:val="24"/>
          <w:szCs w:val="24"/>
          <w:u w:val="single"/>
        </w:rPr>
        <w:t>19.00.6160.0003047/2022-42</w:t>
      </w:r>
    </w:p>
    <w:p w14:paraId="148FAB4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66204FF1" w14:textId="77777777" w:rsidR="006163E8" w:rsidRPr="00041761" w:rsidRDefault="006163E8">
      <w:pPr>
        <w:pStyle w:val="Standard"/>
        <w:spacing w:line="360" w:lineRule="auto"/>
        <w:jc w:val="center"/>
        <w:rPr>
          <w:rFonts w:cs="Times New Roman"/>
          <w:b/>
          <w:bCs/>
          <w:sz w:val="24"/>
          <w:szCs w:val="24"/>
          <w:u w:val="single"/>
        </w:rPr>
      </w:pPr>
    </w:p>
    <w:p w14:paraId="4D5DE999" w14:textId="77777777" w:rsidR="006163E8" w:rsidRPr="00041761" w:rsidRDefault="006163E8">
      <w:pPr>
        <w:pStyle w:val="Standard"/>
        <w:spacing w:line="360" w:lineRule="auto"/>
        <w:jc w:val="center"/>
        <w:rPr>
          <w:rFonts w:cs="Times New Roman"/>
          <w:sz w:val="24"/>
          <w:szCs w:val="24"/>
        </w:rPr>
      </w:pPr>
      <w:r w:rsidRPr="00041761">
        <w:rPr>
          <w:rFonts w:eastAsia="Times New Roman" w:cs="Times New Roman"/>
          <w:b/>
          <w:bCs/>
          <w:sz w:val="24"/>
          <w:szCs w:val="24"/>
          <w:u w:val="single"/>
        </w:rPr>
        <w:t>ANEXO I</w:t>
      </w:r>
    </w:p>
    <w:p w14:paraId="1C1AD6C3" w14:textId="77777777" w:rsidR="00B16FB9" w:rsidRPr="00041761" w:rsidRDefault="00B16FB9" w:rsidP="00B16FB9">
      <w:pPr>
        <w:pStyle w:val="western"/>
        <w:spacing w:before="0" w:after="0"/>
        <w:jc w:val="center"/>
        <w:rPr>
          <w:rFonts w:ascii="Times New Roman" w:hAnsi="Times New Roman" w:cs="Times New Roman"/>
          <w:b/>
          <w:bCs/>
          <w:sz w:val="24"/>
          <w:szCs w:val="24"/>
          <w:u w:val="single"/>
        </w:rPr>
      </w:pPr>
    </w:p>
    <w:p w14:paraId="50A208D9" w14:textId="1F4F9CBD" w:rsidR="001759FB" w:rsidRDefault="001759FB" w:rsidP="001759FB">
      <w:pPr>
        <w:jc w:val="center"/>
        <w:rPr>
          <w:b/>
          <w:u w:val="single"/>
        </w:rPr>
      </w:pPr>
      <w:r w:rsidRPr="00041761">
        <w:rPr>
          <w:b/>
          <w:u w:val="single"/>
        </w:rPr>
        <w:t>TERMO DE REFERÊNCIA</w:t>
      </w:r>
    </w:p>
    <w:p w14:paraId="4C3CC4F1" w14:textId="525C39ED" w:rsidR="00023363" w:rsidRDefault="00023363" w:rsidP="001759FB">
      <w:pPr>
        <w:jc w:val="center"/>
        <w:rPr>
          <w:b/>
          <w:u w:val="single"/>
        </w:rPr>
      </w:pPr>
    </w:p>
    <w:p w14:paraId="661D28DE" w14:textId="77777777" w:rsidR="00CA77AD" w:rsidRPr="00C275FA" w:rsidRDefault="00CA77AD" w:rsidP="00CA77AD">
      <w:pPr>
        <w:pStyle w:val="Default"/>
        <w:spacing w:line="360" w:lineRule="auto"/>
        <w:ind w:firstLine="709"/>
        <w:jc w:val="center"/>
        <w:rPr>
          <w:color w:val="auto"/>
        </w:rPr>
      </w:pPr>
    </w:p>
    <w:p w14:paraId="239EA3F0" w14:textId="77777777" w:rsidR="00E0208F" w:rsidRPr="00C275FA" w:rsidRDefault="00E0208F" w:rsidP="00E0208F">
      <w:pPr>
        <w:pStyle w:val="Default"/>
        <w:spacing w:line="360" w:lineRule="auto"/>
        <w:ind w:firstLine="709"/>
        <w:jc w:val="center"/>
        <w:rPr>
          <w:color w:val="auto"/>
        </w:rPr>
      </w:pPr>
    </w:p>
    <w:p w14:paraId="1803F6F2"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OBJETO</w:t>
      </w:r>
    </w:p>
    <w:p w14:paraId="6B2563B3" w14:textId="77777777" w:rsidR="00E0208F" w:rsidRDefault="00E0208F" w:rsidP="00B70C63">
      <w:pPr>
        <w:pStyle w:val="PargrafodaLista"/>
        <w:numPr>
          <w:ilvl w:val="1"/>
          <w:numId w:val="37"/>
        </w:numPr>
        <w:suppressAutoHyphens w:val="0"/>
        <w:spacing w:after="200" w:line="360" w:lineRule="auto"/>
        <w:ind w:left="788" w:hanging="431"/>
        <w:contextualSpacing/>
        <w:jc w:val="both"/>
        <w:textAlignment w:val="auto"/>
        <w:rPr>
          <w:rFonts w:eastAsia="Times New Roman" w:cs="Times New Roman"/>
          <w:sz w:val="24"/>
          <w:szCs w:val="24"/>
        </w:rPr>
      </w:pPr>
      <w:r w:rsidRPr="00CD68A2">
        <w:rPr>
          <w:rFonts w:eastAsia="Times New Roman" w:cs="Times New Roman"/>
          <w:sz w:val="24"/>
          <w:szCs w:val="24"/>
        </w:rPr>
        <w:t>Contratação de serviços com suporte técnico</w:t>
      </w:r>
      <w:r>
        <w:rPr>
          <w:rFonts w:eastAsia="Times New Roman" w:cs="Times New Roman"/>
          <w:sz w:val="24"/>
          <w:szCs w:val="24"/>
        </w:rPr>
        <w:t xml:space="preserve"> (manutenção)</w:t>
      </w:r>
      <w:r w:rsidRPr="00CD68A2">
        <w:rPr>
          <w:rFonts w:eastAsia="Times New Roman" w:cs="Times New Roman"/>
          <w:sz w:val="24"/>
          <w:szCs w:val="24"/>
        </w:rPr>
        <w:t xml:space="preserve">, por 36 (trinta e seis) </w:t>
      </w:r>
      <w:proofErr w:type="spellStart"/>
      <w:proofErr w:type="gramStart"/>
      <w:r w:rsidRPr="00CD68A2">
        <w:rPr>
          <w:rFonts w:eastAsia="Times New Roman" w:cs="Times New Roman"/>
          <w:sz w:val="24"/>
          <w:szCs w:val="24"/>
        </w:rPr>
        <w:t>meses,do</w:t>
      </w:r>
      <w:proofErr w:type="spellEnd"/>
      <w:proofErr w:type="gramEnd"/>
      <w:r w:rsidRPr="00CD68A2">
        <w:rPr>
          <w:rFonts w:eastAsia="Times New Roman" w:cs="Times New Roman"/>
          <w:sz w:val="24"/>
          <w:szCs w:val="24"/>
        </w:rPr>
        <w:t xml:space="preserve"> </w:t>
      </w:r>
      <w:r>
        <w:rPr>
          <w:rFonts w:eastAsia="Times New Roman" w:cs="Times New Roman"/>
          <w:sz w:val="24"/>
          <w:szCs w:val="24"/>
        </w:rPr>
        <w:t xml:space="preserve">pacote de </w:t>
      </w:r>
      <w:r w:rsidRPr="00CB0389">
        <w:rPr>
          <w:rFonts w:eastAsia="Times New Roman" w:cs="Times New Roman"/>
          <w:i/>
          <w:iCs/>
          <w:sz w:val="24"/>
          <w:szCs w:val="24"/>
        </w:rPr>
        <w:t>SoftwareSuiteAutoDeskArchitectureEnginerringandConstructionCollection – AEC COLLECTION</w:t>
      </w:r>
      <w:r>
        <w:rPr>
          <w:rFonts w:eastAsia="Times New Roman" w:cs="Times New Roman"/>
          <w:sz w:val="24"/>
          <w:szCs w:val="24"/>
        </w:rPr>
        <w:t xml:space="preserve">, já em uso pelo Conselho Nacional do Ministério Público – CNMP, sendo: renovação </w:t>
      </w:r>
      <w:r w:rsidRPr="00CD68A2">
        <w:rPr>
          <w:rFonts w:eastAsia="Times New Roman" w:cs="Times New Roman"/>
          <w:sz w:val="24"/>
          <w:szCs w:val="24"/>
        </w:rPr>
        <w:t>d</w:t>
      </w:r>
      <w:r>
        <w:rPr>
          <w:rFonts w:eastAsia="Times New Roman" w:cs="Times New Roman"/>
          <w:sz w:val="24"/>
          <w:szCs w:val="24"/>
        </w:rPr>
        <w:t>a subscrição de0</w:t>
      </w:r>
      <w:r w:rsidRPr="00CD68A2">
        <w:rPr>
          <w:rFonts w:eastAsia="Times New Roman" w:cs="Times New Roman"/>
          <w:sz w:val="24"/>
          <w:szCs w:val="24"/>
        </w:rPr>
        <w:t>4 (quatro) licenças</w:t>
      </w:r>
      <w:r>
        <w:rPr>
          <w:rFonts w:eastAsia="Times New Roman" w:cs="Times New Roman"/>
          <w:sz w:val="24"/>
          <w:szCs w:val="24"/>
        </w:rPr>
        <w:t xml:space="preserve">, conforme condições comerciais relacionadas ao Contrato AUTODESK nº </w:t>
      </w:r>
      <w:r w:rsidRPr="004D56C2">
        <w:rPr>
          <w:rFonts w:eastAsia="Times New Roman" w:cs="Times New Roman"/>
          <w:sz w:val="24"/>
          <w:szCs w:val="24"/>
        </w:rPr>
        <w:t>110002804049</w:t>
      </w:r>
      <w:r>
        <w:rPr>
          <w:rFonts w:eastAsia="Times New Roman" w:cs="Times New Roman"/>
          <w:sz w:val="24"/>
          <w:szCs w:val="24"/>
        </w:rPr>
        <w:t xml:space="preserve">; e subscrição de </w:t>
      </w:r>
      <w:r w:rsidRPr="006B1D33">
        <w:rPr>
          <w:rFonts w:eastAsia="Times New Roman" w:cs="Times New Roman"/>
          <w:sz w:val="24"/>
          <w:szCs w:val="24"/>
        </w:rPr>
        <w:t>02 (duas) novas licenças</w:t>
      </w:r>
      <w:r>
        <w:rPr>
          <w:rFonts w:eastAsia="Times New Roman" w:cs="Times New Roman"/>
          <w:sz w:val="24"/>
          <w:szCs w:val="24"/>
        </w:rPr>
        <w:t>.</w:t>
      </w:r>
    </w:p>
    <w:p w14:paraId="146EB64D" w14:textId="77777777" w:rsidR="00E0208F" w:rsidRPr="00C275FA" w:rsidRDefault="00E0208F" w:rsidP="00E0208F">
      <w:pPr>
        <w:pStyle w:val="Default"/>
        <w:spacing w:line="360" w:lineRule="auto"/>
        <w:ind w:firstLine="709"/>
        <w:jc w:val="both"/>
        <w:rPr>
          <w:color w:val="auto"/>
        </w:rPr>
      </w:pPr>
    </w:p>
    <w:p w14:paraId="76546D94"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 xml:space="preserve"> JUSTIFICATIVA</w:t>
      </w:r>
      <w:r>
        <w:rPr>
          <w:b/>
          <w:bCs/>
          <w:color w:val="auto"/>
        </w:rPr>
        <w:t xml:space="preserve"> E ALINHAMENTO COM O PLANEJAMENTO ESTRATÉGICO</w:t>
      </w:r>
    </w:p>
    <w:p w14:paraId="1FFCBD28" w14:textId="77777777" w:rsidR="00E0208F" w:rsidRPr="00B70C63"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szCs w:val="24"/>
        </w:rPr>
      </w:pPr>
      <w:r w:rsidRPr="00B70C63">
        <w:rPr>
          <w:color w:val="auto"/>
          <w:szCs w:val="24"/>
        </w:rPr>
        <w:t xml:space="preserve">A presente contratação está atrelada à ação CNMP_PG_22_COENG_023 – Renovação de subscrições do Software de </w:t>
      </w:r>
      <w:proofErr w:type="gramStart"/>
      <w:r w:rsidRPr="00B70C63">
        <w:rPr>
          <w:color w:val="auto"/>
          <w:szCs w:val="24"/>
        </w:rPr>
        <w:t xml:space="preserve">CAD </w:t>
      </w:r>
      <w:r w:rsidRPr="00B70C63">
        <w:rPr>
          <w:bCs/>
          <w:szCs w:val="24"/>
        </w:rPr>
        <w:t xml:space="preserve"> (</w:t>
      </w:r>
      <w:proofErr w:type="gramEnd"/>
      <w:r w:rsidRPr="00B70C63">
        <w:rPr>
          <w:bCs/>
          <w:i/>
          <w:iCs/>
          <w:szCs w:val="24"/>
        </w:rPr>
        <w:t>Computer-</w:t>
      </w:r>
      <w:proofErr w:type="spellStart"/>
      <w:r w:rsidRPr="00B70C63">
        <w:rPr>
          <w:bCs/>
          <w:i/>
          <w:iCs/>
          <w:szCs w:val="24"/>
        </w:rPr>
        <w:t>Aided</w:t>
      </w:r>
      <w:proofErr w:type="spellEnd"/>
      <w:r w:rsidRPr="00B70C63">
        <w:rPr>
          <w:bCs/>
          <w:i/>
          <w:iCs/>
          <w:szCs w:val="24"/>
        </w:rPr>
        <w:t xml:space="preserve"> Design</w:t>
      </w:r>
      <w:r w:rsidRPr="00B70C63">
        <w:rPr>
          <w:bCs/>
          <w:szCs w:val="24"/>
        </w:rPr>
        <w:t xml:space="preserve"> - Desenho Assistido por Computador) </w:t>
      </w:r>
      <w:r w:rsidRPr="00B70C63">
        <w:rPr>
          <w:color w:val="auto"/>
          <w:szCs w:val="24"/>
        </w:rPr>
        <w:t>e BIM</w:t>
      </w:r>
      <w:r w:rsidRPr="00B70C63">
        <w:rPr>
          <w:bCs/>
          <w:szCs w:val="24"/>
        </w:rPr>
        <w:t>(</w:t>
      </w:r>
      <w:r w:rsidRPr="00B70C63">
        <w:rPr>
          <w:bCs/>
          <w:i/>
          <w:iCs/>
          <w:szCs w:val="24"/>
        </w:rPr>
        <w:t xml:space="preserve">Building </w:t>
      </w:r>
      <w:proofErr w:type="spellStart"/>
      <w:r w:rsidRPr="00B70C63">
        <w:rPr>
          <w:bCs/>
          <w:i/>
          <w:iCs/>
          <w:szCs w:val="24"/>
        </w:rPr>
        <w:t>InformationModeling</w:t>
      </w:r>
      <w:proofErr w:type="spellEnd"/>
      <w:r w:rsidRPr="00B70C63">
        <w:rPr>
          <w:bCs/>
          <w:szCs w:val="24"/>
        </w:rPr>
        <w:t xml:space="preserve"> - Modelagem de Informações da Construção)</w:t>
      </w:r>
      <w:r w:rsidRPr="00B70C63">
        <w:rPr>
          <w:color w:val="auto"/>
          <w:szCs w:val="24"/>
        </w:rPr>
        <w:t>, presente no Plano de Gestão para o exercício de 2022.</w:t>
      </w:r>
    </w:p>
    <w:p w14:paraId="3DF15AB5"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B70C63">
        <w:rPr>
          <w:color w:val="auto"/>
          <w:szCs w:val="24"/>
        </w:rPr>
        <w:t>As principais ferramentas incluídas no pacote, como as que suportam CAD e BIM, já adquiridas pelo CNMP, são amplamente utilizadas na execução de projetos de alterações de layout de divisórias, mobiliários, manutenção dos arquivos "As-</w:t>
      </w:r>
      <w:proofErr w:type="spellStart"/>
      <w:r w:rsidRPr="00B70C63">
        <w:rPr>
          <w:color w:val="auto"/>
          <w:szCs w:val="24"/>
        </w:rPr>
        <w:t>Built</w:t>
      </w:r>
      <w:proofErr w:type="spellEnd"/>
      <w:r w:rsidRPr="00B70C63">
        <w:rPr>
          <w:color w:val="auto"/>
          <w:szCs w:val="24"/>
        </w:rPr>
        <w:t>" dos projetos em CAD da edificação, possibilitam modelagem em BIM dos ambientes, bem como na elaboração de projetos visando a implementação de melhorias na edificação ocupada, bem como no projeto de novas edificações</w:t>
      </w:r>
      <w:r w:rsidRPr="00596A06">
        <w:rPr>
          <w:color w:val="auto"/>
        </w:rPr>
        <w:t xml:space="preserve">, sendo, posteriormente, compartilhados com </w:t>
      </w:r>
      <w:r>
        <w:rPr>
          <w:color w:val="auto"/>
        </w:rPr>
        <w:t xml:space="preserve">parceiros, com </w:t>
      </w:r>
      <w:r w:rsidRPr="00596A06">
        <w:rPr>
          <w:color w:val="auto"/>
        </w:rPr>
        <w:t xml:space="preserve">o mercado, ou empresas prestadoras de </w:t>
      </w:r>
      <w:r w:rsidRPr="00596A06">
        <w:rPr>
          <w:color w:val="auto"/>
        </w:rPr>
        <w:lastRenderedPageBreak/>
        <w:t xml:space="preserve">serviço, por ocasião da </w:t>
      </w:r>
      <w:r>
        <w:rPr>
          <w:color w:val="auto"/>
        </w:rPr>
        <w:t xml:space="preserve">elaboração conjunta de projetos, da </w:t>
      </w:r>
      <w:r w:rsidRPr="00596A06">
        <w:rPr>
          <w:color w:val="auto"/>
        </w:rPr>
        <w:t>realização de licitações e da execução d</w:t>
      </w:r>
      <w:r>
        <w:rPr>
          <w:color w:val="auto"/>
        </w:rPr>
        <w:t>as obras e dos</w:t>
      </w:r>
      <w:r w:rsidRPr="00596A06">
        <w:rPr>
          <w:color w:val="auto"/>
        </w:rPr>
        <w:t xml:space="preserve"> serviços propriamente ditos.</w:t>
      </w:r>
    </w:p>
    <w:p w14:paraId="6F31ADEA"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596A06">
        <w:rPr>
          <w:color w:val="auto"/>
        </w:rPr>
        <w:t xml:space="preserve">Cabe salientar que os softwares de CAD e de BIM da Autodesk, denominados comercialmente AutoCAD e </w:t>
      </w:r>
      <w:proofErr w:type="spellStart"/>
      <w:r w:rsidRPr="00596A06">
        <w:rPr>
          <w:color w:val="auto"/>
        </w:rPr>
        <w:t>Revit</w:t>
      </w:r>
      <w:proofErr w:type="spellEnd"/>
      <w:r w:rsidRPr="00596A06">
        <w:rPr>
          <w:color w:val="auto"/>
        </w:rPr>
        <w:t>,</w:t>
      </w:r>
      <w:r>
        <w:rPr>
          <w:color w:val="auto"/>
        </w:rPr>
        <w:t xml:space="preserve"> entre outros produtos que integram o pacote em </w:t>
      </w:r>
      <w:proofErr w:type="spellStart"/>
      <w:r>
        <w:rPr>
          <w:color w:val="auto"/>
        </w:rPr>
        <w:t>questão,são</w:t>
      </w:r>
      <w:proofErr w:type="spellEnd"/>
      <w:r>
        <w:rPr>
          <w:color w:val="auto"/>
        </w:rPr>
        <w:t xml:space="preserve"> </w:t>
      </w:r>
      <w:r w:rsidRPr="00596A06">
        <w:rPr>
          <w:color w:val="auto"/>
        </w:rPr>
        <w:t xml:space="preserve">amplamente utilizados pelo meio técnico na elaboração de projetos de engenharia e de arquitetura, sendo considerados referências do mercado, sendo por esse motivo, necessário garantirmos a compatibilidade com </w:t>
      </w:r>
      <w:r>
        <w:rPr>
          <w:color w:val="auto"/>
        </w:rPr>
        <w:t xml:space="preserve">os modelos digitais já desenvolvidos no âmbito do CNMP, bem como o de propiciar a compatibilidade com </w:t>
      </w:r>
      <w:r w:rsidRPr="00596A06">
        <w:rPr>
          <w:color w:val="auto"/>
        </w:rPr>
        <w:t>as versões utilizadas pelas empresas de engenharia e de arquitetura</w:t>
      </w:r>
      <w:r>
        <w:rPr>
          <w:color w:val="auto"/>
        </w:rPr>
        <w:t xml:space="preserve"> do mercado</w:t>
      </w:r>
      <w:r w:rsidRPr="00596A06">
        <w:rPr>
          <w:color w:val="auto"/>
        </w:rPr>
        <w:t>, as quais, obviamente, tendem a acompanhar os produtos mais recentes</w:t>
      </w:r>
      <w:r>
        <w:rPr>
          <w:color w:val="auto"/>
        </w:rPr>
        <w:t xml:space="preserve"> em suas versões mais recentes</w:t>
      </w:r>
      <w:r w:rsidRPr="00596A06">
        <w:rPr>
          <w:color w:val="auto"/>
        </w:rPr>
        <w:t>, bem como contemplar as inovações disponíveis nessas versões</w:t>
      </w:r>
      <w:r>
        <w:rPr>
          <w:color w:val="auto"/>
        </w:rPr>
        <w:t>. Situação que apresenta grandes ganhos para o compartilhamento e na compatibilização das informações dos modelos digitais utilizando os arquivos de dados nativos das ferramentas utilizadas.</w:t>
      </w:r>
    </w:p>
    <w:p w14:paraId="5FE9D3E1" w14:textId="77777777" w:rsidR="00E0208F" w:rsidRPr="00596A06"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796237">
        <w:rPr>
          <w:color w:val="auto"/>
        </w:rPr>
        <w:t xml:space="preserve">Além disso, por mais que reproduzam os seus recursos e o padrão de metadados utilizados nos arquivos gravados, não há garantias da total compatibilidade dos outros aplicativos disponíveis no mercado que elaboram projetos com os arquivos gerados pelo suíte do </w:t>
      </w:r>
      <w:proofErr w:type="spellStart"/>
      <w:r w:rsidRPr="00796237">
        <w:rPr>
          <w:color w:val="auto"/>
        </w:rPr>
        <w:t>AutoDesk</w:t>
      </w:r>
      <w:proofErr w:type="spellEnd"/>
      <w:r w:rsidRPr="00796237">
        <w:rPr>
          <w:color w:val="auto"/>
        </w:rPr>
        <w:t xml:space="preserve">, fato que causaria retrabalho e diminuição da eficiência </w:t>
      </w:r>
      <w:r>
        <w:rPr>
          <w:color w:val="auto"/>
        </w:rPr>
        <w:t>na execução dos trabalhos.</w:t>
      </w:r>
    </w:p>
    <w:p w14:paraId="287251E8"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 xml:space="preserve">Considerando o início das atividades de arquitetura e engenharia visando a construção de edificação própria o Conselho Nacional do Ministério Público – CNMP; </w:t>
      </w:r>
      <w:proofErr w:type="spellStart"/>
      <w:r>
        <w:rPr>
          <w:color w:val="auto"/>
        </w:rPr>
        <w:t>considerandoque</w:t>
      </w:r>
      <w:proofErr w:type="spellEnd"/>
      <w:r>
        <w:rPr>
          <w:color w:val="auto"/>
        </w:rPr>
        <w:t xml:space="preserve"> com</w:t>
      </w:r>
      <w:r w:rsidRPr="006A499C">
        <w:rPr>
          <w:color w:val="auto"/>
        </w:rPr>
        <w:t xml:space="preserve"> o advento do Decreto </w:t>
      </w:r>
      <w:r w:rsidRPr="00A118B8">
        <w:rPr>
          <w:color w:val="auto"/>
        </w:rPr>
        <w:t xml:space="preserve">Nº 10.306, </w:t>
      </w:r>
      <w:r>
        <w:rPr>
          <w:color w:val="auto"/>
        </w:rPr>
        <w:t>de</w:t>
      </w:r>
      <w:r w:rsidRPr="00A118B8">
        <w:rPr>
          <w:color w:val="auto"/>
        </w:rPr>
        <w:t xml:space="preserve"> 2 </w:t>
      </w:r>
      <w:r>
        <w:rPr>
          <w:color w:val="auto"/>
        </w:rPr>
        <w:t xml:space="preserve">de </w:t>
      </w:r>
      <w:proofErr w:type="spellStart"/>
      <w:r>
        <w:rPr>
          <w:color w:val="auto"/>
        </w:rPr>
        <w:t>abrilde</w:t>
      </w:r>
      <w:proofErr w:type="spellEnd"/>
      <w:r w:rsidRPr="00A118B8">
        <w:rPr>
          <w:color w:val="auto"/>
        </w:rPr>
        <w:t xml:space="preserve"> 2020</w:t>
      </w:r>
      <w:r w:rsidRPr="006A499C">
        <w:rPr>
          <w:color w:val="auto"/>
        </w:rPr>
        <w:t>, há um cronograma para implantação da metodologia BIM na execução direta ou indireta de obras e serviços de engenharia realizada pelos órgãos e pelas entidades da administração pública federal</w:t>
      </w:r>
      <w:r>
        <w:rPr>
          <w:color w:val="auto"/>
        </w:rPr>
        <w:t>, destacando-se que o referido decreto faculta o</w:t>
      </w:r>
      <w:r w:rsidRPr="006B13C6">
        <w:rPr>
          <w:color w:val="auto"/>
        </w:rPr>
        <w:t>s órgãos e as entidades da administração pública federal</w:t>
      </w:r>
      <w:r>
        <w:rPr>
          <w:color w:val="auto"/>
        </w:rPr>
        <w:t xml:space="preserve">, </w:t>
      </w:r>
      <w:r w:rsidRPr="00A93E8A">
        <w:rPr>
          <w:color w:val="auto"/>
        </w:rPr>
        <w:t>não referidos</w:t>
      </w:r>
      <w:r>
        <w:rPr>
          <w:color w:val="auto"/>
        </w:rPr>
        <w:t xml:space="preserve"> no Art. 2º, já a adotar</w:t>
      </w:r>
      <w:r w:rsidRPr="00A93E8A">
        <w:rPr>
          <w:color w:val="auto"/>
        </w:rPr>
        <w:t xml:space="preserve"> as ações de implementação </w:t>
      </w:r>
      <w:proofErr w:type="spellStart"/>
      <w:r w:rsidRPr="00A93E8A">
        <w:rPr>
          <w:color w:val="auto"/>
        </w:rPr>
        <w:t>doBIMnos</w:t>
      </w:r>
      <w:proofErr w:type="spellEnd"/>
      <w:r w:rsidRPr="00A93E8A">
        <w:rPr>
          <w:color w:val="auto"/>
        </w:rPr>
        <w:t xml:space="preserve"> termos disposto</w:t>
      </w:r>
      <w:r>
        <w:rPr>
          <w:color w:val="auto"/>
        </w:rPr>
        <w:t xml:space="preserve">s; e, considerando que a atual equipe da Coordenadoria de Engenharia é composta por 05 cinco servidores, entre analistas de Engenharia e de Arquitetura, e outros 3 (três) estagiários nas áreas de arquitetura e engenharia; considera-se necessário a manutenção do parque de licenças já existentes no CNMP, bem como a inclusão de 02 (duas) novas licenças ao parque existente, totalizando um total de 06 (seis) licenças do pacote </w:t>
      </w:r>
      <w:r w:rsidRPr="00041F19">
        <w:rPr>
          <w:color w:val="auto"/>
        </w:rPr>
        <w:t xml:space="preserve">de Software </w:t>
      </w:r>
      <w:proofErr w:type="spellStart"/>
      <w:r w:rsidRPr="00041F19">
        <w:rPr>
          <w:i/>
          <w:iCs/>
          <w:color w:val="auto"/>
        </w:rPr>
        <w:t>SuiteAutoDeskArchitectureEnginerringandConstructionCollection</w:t>
      </w:r>
      <w:proofErr w:type="spellEnd"/>
      <w:r w:rsidRPr="00041F19">
        <w:rPr>
          <w:i/>
          <w:iCs/>
          <w:color w:val="auto"/>
        </w:rPr>
        <w:t xml:space="preserve"> – AEC COLLECTION</w:t>
      </w:r>
      <w:r>
        <w:rPr>
          <w:color w:val="auto"/>
        </w:rPr>
        <w:t>.</w:t>
      </w:r>
    </w:p>
    <w:p w14:paraId="44BCEBBA" w14:textId="77777777" w:rsidR="00E0208F" w:rsidRPr="001D0752"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1D0752">
        <w:rPr>
          <w:color w:val="auto"/>
        </w:rPr>
        <w:lastRenderedPageBreak/>
        <w:t xml:space="preserve">A adoção do pacote, ao invés da aquisição individualizada de cada produto, se justifica pelo fato de ser mais vantajoso financeiramente e </w:t>
      </w:r>
      <w:proofErr w:type="spellStart"/>
      <w:proofErr w:type="gramStart"/>
      <w:r w:rsidRPr="001D0752">
        <w:rPr>
          <w:color w:val="auto"/>
        </w:rPr>
        <w:t>tecnicamente,visto</w:t>
      </w:r>
      <w:proofErr w:type="spellEnd"/>
      <w:proofErr w:type="gramEnd"/>
      <w:r w:rsidRPr="001D0752">
        <w:rPr>
          <w:color w:val="auto"/>
        </w:rPr>
        <w:t xml:space="preserve"> que além de apresentar custo menor, o pacote agrega outros produtos, mais especializados, além das ferramentas mais básicas de CAD e de BIM</w:t>
      </w:r>
      <w:r>
        <w:rPr>
          <w:color w:val="auto"/>
        </w:rPr>
        <w:t xml:space="preserve">. Dessa </w:t>
      </w:r>
      <w:proofErr w:type="spellStart"/>
      <w:proofErr w:type="gramStart"/>
      <w:r>
        <w:rPr>
          <w:color w:val="auto"/>
        </w:rPr>
        <w:t>forma,elas</w:t>
      </w:r>
      <w:proofErr w:type="spellEnd"/>
      <w:proofErr w:type="gramEnd"/>
      <w:r>
        <w:rPr>
          <w:color w:val="auto"/>
        </w:rPr>
        <w:t xml:space="preserve"> </w:t>
      </w:r>
      <w:r w:rsidRPr="001D0752">
        <w:rPr>
          <w:color w:val="auto"/>
        </w:rPr>
        <w:t xml:space="preserve">complementam as ferramentas mais básicas com recursos </w:t>
      </w:r>
      <w:r>
        <w:rPr>
          <w:color w:val="auto"/>
        </w:rPr>
        <w:t xml:space="preserve">especiais, como </w:t>
      </w:r>
      <w:r w:rsidRPr="00F6410C">
        <w:rPr>
          <w:color w:val="auto"/>
        </w:rPr>
        <w:t>animação e renderização</w:t>
      </w:r>
      <w:r>
        <w:rPr>
          <w:color w:val="auto"/>
        </w:rPr>
        <w:t xml:space="preserve">, e </w:t>
      </w:r>
      <w:r w:rsidRPr="001D0752">
        <w:rPr>
          <w:color w:val="auto"/>
        </w:rPr>
        <w:t xml:space="preserve">específicos para </w:t>
      </w:r>
      <w:r>
        <w:rPr>
          <w:color w:val="auto"/>
        </w:rPr>
        <w:t xml:space="preserve">as </w:t>
      </w:r>
      <w:r w:rsidRPr="001D0752">
        <w:rPr>
          <w:color w:val="auto"/>
        </w:rPr>
        <w:t>diferentes disciplinas da engenharia</w:t>
      </w:r>
      <w:r>
        <w:rPr>
          <w:color w:val="auto"/>
        </w:rPr>
        <w:t xml:space="preserve"> – civil, mecânica e elétrica, e de arquitetura</w:t>
      </w:r>
      <w:r w:rsidRPr="001D0752">
        <w:rPr>
          <w:color w:val="auto"/>
        </w:rPr>
        <w:t>.</w:t>
      </w:r>
    </w:p>
    <w:p w14:paraId="1EAC0C20" w14:textId="77777777" w:rsidR="00E0208F" w:rsidRPr="00410A9A"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410A9A">
        <w:rPr>
          <w:color w:val="auto"/>
        </w:rPr>
        <w:t>Pelas razões expostas e diante do término</w:t>
      </w:r>
      <w:r>
        <w:rPr>
          <w:color w:val="auto"/>
        </w:rPr>
        <w:t>,</w:t>
      </w:r>
      <w:r w:rsidRPr="00410A9A">
        <w:rPr>
          <w:color w:val="auto"/>
        </w:rPr>
        <w:t xml:space="preserve"> em 27 de outubro de 20</w:t>
      </w:r>
      <w:r>
        <w:rPr>
          <w:color w:val="auto"/>
        </w:rPr>
        <w:t xml:space="preserve">22, </w:t>
      </w:r>
      <w:proofErr w:type="spellStart"/>
      <w:r w:rsidRPr="00AF4912">
        <w:rPr>
          <w:color w:val="auto"/>
        </w:rPr>
        <w:t>doContrato</w:t>
      </w:r>
      <w:proofErr w:type="spellEnd"/>
      <w:r w:rsidRPr="00AF4912">
        <w:rPr>
          <w:color w:val="auto"/>
        </w:rPr>
        <w:t xml:space="preserve"> CNMP nº 24/2019, </w:t>
      </w:r>
      <w:r>
        <w:rPr>
          <w:color w:val="auto"/>
        </w:rPr>
        <w:t xml:space="preserve">relacionado às </w:t>
      </w:r>
      <w:r w:rsidRPr="00410A9A">
        <w:rPr>
          <w:color w:val="auto"/>
        </w:rPr>
        <w:t xml:space="preserve">subscrições </w:t>
      </w:r>
      <w:r>
        <w:rPr>
          <w:color w:val="auto"/>
        </w:rPr>
        <w:t xml:space="preserve">das 04 (quatro)licenças </w:t>
      </w:r>
      <w:r w:rsidRPr="00410A9A">
        <w:rPr>
          <w:color w:val="auto"/>
        </w:rPr>
        <w:t xml:space="preserve">do software de apoio às atividades da COENG, destaca-se a necessidade de renovação do parque de licenças incluindo </w:t>
      </w:r>
      <w:r>
        <w:rPr>
          <w:color w:val="auto"/>
        </w:rPr>
        <w:t xml:space="preserve">a manutenção das licenças atuais, bem como </w:t>
      </w:r>
      <w:r w:rsidRPr="00410A9A">
        <w:rPr>
          <w:color w:val="auto"/>
        </w:rPr>
        <w:t xml:space="preserve">a </w:t>
      </w:r>
      <w:r>
        <w:rPr>
          <w:color w:val="auto"/>
        </w:rPr>
        <w:t>adição de duas novas licenças</w:t>
      </w:r>
      <w:r w:rsidRPr="00410A9A">
        <w:rPr>
          <w:color w:val="auto"/>
        </w:rPr>
        <w:t>, já prevendo cobertura por um período de 36 (trinta e seis) meses.</w:t>
      </w:r>
    </w:p>
    <w:p w14:paraId="4959DB07" w14:textId="77777777" w:rsidR="00E0208F" w:rsidRPr="00410A9A"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410A9A">
        <w:rPr>
          <w:color w:val="auto"/>
        </w:rPr>
        <w:t xml:space="preserve"> A contratação da manutenção das licenças garante os seguintes benefícios:</w:t>
      </w:r>
    </w:p>
    <w:p w14:paraId="17346640" w14:textId="77777777" w:rsidR="00E0208F" w:rsidRPr="00410A9A"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00410A9A">
        <w:rPr>
          <w:color w:val="auto"/>
        </w:rPr>
        <w:t>Suporte especializado por telefone (0800) com especialista, via agendamento.</w:t>
      </w:r>
    </w:p>
    <w:p w14:paraId="50435C66" w14:textId="77777777" w:rsidR="00E0208F" w:rsidRPr="00410A9A"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00410A9A">
        <w:rPr>
          <w:color w:val="auto"/>
        </w:rPr>
        <w:t xml:space="preserve">Acesso a todas as atualizações de versões, corretivas e evolutivas da solução durante </w:t>
      </w:r>
      <w:r>
        <w:rPr>
          <w:color w:val="auto"/>
        </w:rPr>
        <w:t>a vigência d</w:t>
      </w:r>
      <w:r w:rsidRPr="00410A9A">
        <w:rPr>
          <w:color w:val="auto"/>
        </w:rPr>
        <w:t>o contrato;</w:t>
      </w:r>
    </w:p>
    <w:p w14:paraId="433C82E8" w14:textId="77777777" w:rsidR="00E0208F"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00410A9A">
        <w:rPr>
          <w:color w:val="auto"/>
        </w:rPr>
        <w:t>Armazenamento em nuvem com comunicação direta com os aplicativos associados.</w:t>
      </w:r>
    </w:p>
    <w:p w14:paraId="0376CD8F" w14:textId="77777777" w:rsidR="00E0208F" w:rsidRPr="008A607C" w:rsidRDefault="00E0208F" w:rsidP="00E0208F">
      <w:pPr>
        <w:pStyle w:val="PargrafodaLista"/>
        <w:numPr>
          <w:ilvl w:val="2"/>
          <w:numId w:val="37"/>
        </w:numPr>
        <w:suppressAutoHyphens w:val="0"/>
        <w:spacing w:after="200" w:line="276" w:lineRule="auto"/>
        <w:contextualSpacing/>
        <w:textAlignment w:val="auto"/>
        <w:rPr>
          <w:rFonts w:eastAsia="Times New Roman" w:cs="Times New Roman"/>
          <w:sz w:val="24"/>
          <w:szCs w:val="24"/>
        </w:rPr>
      </w:pPr>
      <w:r w:rsidRPr="008A607C">
        <w:rPr>
          <w:rFonts w:eastAsia="Times New Roman" w:cs="Times New Roman"/>
          <w:sz w:val="24"/>
          <w:szCs w:val="24"/>
        </w:rPr>
        <w:t xml:space="preserve">Renderização em Nuvem no Autodesk </w:t>
      </w:r>
      <w:proofErr w:type="spellStart"/>
      <w:r w:rsidRPr="008A607C">
        <w:rPr>
          <w:rFonts w:eastAsia="Times New Roman" w:cs="Times New Roman"/>
          <w:sz w:val="24"/>
          <w:szCs w:val="24"/>
        </w:rPr>
        <w:t>Rendering</w:t>
      </w:r>
      <w:proofErr w:type="spellEnd"/>
      <w:r>
        <w:rPr>
          <w:rFonts w:eastAsia="Times New Roman" w:cs="Times New Roman"/>
          <w:sz w:val="24"/>
          <w:szCs w:val="24"/>
        </w:rPr>
        <w:t>.</w:t>
      </w:r>
    </w:p>
    <w:p w14:paraId="7FB8A12A" w14:textId="77777777" w:rsidR="00E0208F" w:rsidRPr="003068BE"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 xml:space="preserve">A </w:t>
      </w:r>
      <w:r w:rsidRPr="003068BE">
        <w:rPr>
          <w:color w:val="auto"/>
        </w:rPr>
        <w:t xml:space="preserve">validação de mercado realizada demonstrou ser mais vantajoso a aquisição da subscrição pelo período de 36 (trinta e seis) meses. Cumpre ainda destacar que tal situação proporciona vantagem adicional em se evitar a provável repetição de licitações anualmente, reduzindo, assim, </w:t>
      </w:r>
      <w:r>
        <w:rPr>
          <w:color w:val="auto"/>
        </w:rPr>
        <w:t xml:space="preserve">impactos na força de trabalho e nos </w:t>
      </w:r>
      <w:r w:rsidRPr="003068BE">
        <w:rPr>
          <w:color w:val="auto"/>
        </w:rPr>
        <w:t>custos administrativos.</w:t>
      </w:r>
    </w:p>
    <w:p w14:paraId="690BCDA1" w14:textId="77777777" w:rsidR="00E0208F" w:rsidRPr="002C0772"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t xml:space="preserve">Por fim, devido às características do serviço, </w:t>
      </w:r>
      <w:r>
        <w:rPr>
          <w:color w:val="auto"/>
        </w:rPr>
        <w:t xml:space="preserve">que é </w:t>
      </w:r>
      <w:r w:rsidRPr="00410A9A">
        <w:rPr>
          <w:color w:val="auto"/>
        </w:rPr>
        <w:t>contratação de subscrição de software</w:t>
      </w:r>
      <w:r>
        <w:rPr>
          <w:color w:val="auto"/>
        </w:rPr>
        <w:t xml:space="preserve"> e o referido suporte técnico,</w:t>
      </w:r>
      <w:r w:rsidRPr="00410A9A">
        <w:rPr>
          <w:color w:val="auto"/>
        </w:rPr>
        <w:t xml:space="preserve"> não se aplica critérios e práticas de sustentabilidade ambiental</w:t>
      </w:r>
      <w:r w:rsidRPr="002C0772">
        <w:rPr>
          <w:color w:val="auto"/>
        </w:rPr>
        <w:t>.</w:t>
      </w:r>
    </w:p>
    <w:p w14:paraId="04DC7F9F" w14:textId="77777777" w:rsidR="00E0208F" w:rsidRPr="00C275FA" w:rsidRDefault="00E0208F" w:rsidP="00E0208F">
      <w:pPr>
        <w:pStyle w:val="Default"/>
        <w:spacing w:line="360" w:lineRule="auto"/>
        <w:ind w:firstLine="709"/>
        <w:jc w:val="both"/>
        <w:rPr>
          <w:color w:val="auto"/>
        </w:rPr>
      </w:pPr>
    </w:p>
    <w:p w14:paraId="1A1899FB"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DESCRIÇÃO DO OBJETO</w:t>
      </w:r>
    </w:p>
    <w:p w14:paraId="3CD7F3E5" w14:textId="77777777" w:rsidR="00E0208F" w:rsidRDefault="00E0208F" w:rsidP="00E0208F">
      <w:pPr>
        <w:pStyle w:val="Default"/>
        <w:spacing w:line="360" w:lineRule="auto"/>
        <w:ind w:firstLine="708"/>
        <w:jc w:val="both"/>
        <w:rPr>
          <w:color w:val="auto"/>
        </w:rPr>
      </w:pPr>
      <w:r w:rsidRPr="00E61672">
        <w:rPr>
          <w:color w:val="auto"/>
        </w:rPr>
        <w:t>As condições e características técnicas mínimas:</w:t>
      </w:r>
    </w:p>
    <w:p w14:paraId="43B47D7F" w14:textId="77777777" w:rsidR="00E0208F" w:rsidRDefault="00E0208F" w:rsidP="00E0208F">
      <w:pPr>
        <w:pStyle w:val="PargrafodaLista"/>
        <w:ind w:left="792"/>
        <w:jc w:val="both"/>
        <w:rPr>
          <w:rFonts w:eastAsia="Times New Roman" w:cs="Times New Roman"/>
          <w:sz w:val="24"/>
          <w:szCs w:val="24"/>
        </w:rPr>
      </w:pPr>
    </w:p>
    <w:p w14:paraId="7E3F3ACA" w14:textId="77777777" w:rsidR="00E0208F"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sidRPr="00E61672">
        <w:rPr>
          <w:rFonts w:eastAsia="Times New Roman" w:cs="Times New Roman"/>
          <w:sz w:val="24"/>
          <w:szCs w:val="24"/>
        </w:rPr>
        <w:t>Aplicativos inclusos no pacote</w:t>
      </w:r>
      <w:r>
        <w:rPr>
          <w:rFonts w:eastAsia="Times New Roman" w:cs="Times New Roman"/>
          <w:sz w:val="24"/>
          <w:szCs w:val="24"/>
        </w:rPr>
        <w:t>, aplicável tanto para a renovação quanto para a aquisição de novas licenças:</w:t>
      </w:r>
    </w:p>
    <w:p w14:paraId="5ABF466D"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3ds Max</w:t>
      </w:r>
    </w:p>
    <w:p w14:paraId="76FDA4ED"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lastRenderedPageBreak/>
        <w:t>Advance</w:t>
      </w:r>
      <w:proofErr w:type="spellEnd"/>
      <w:r w:rsidRPr="002C5D00">
        <w:rPr>
          <w:rFonts w:eastAsia="Times New Roman" w:cs="Times New Roman"/>
          <w:sz w:val="24"/>
          <w:szCs w:val="24"/>
        </w:rPr>
        <w:t xml:space="preserve"> Steel</w:t>
      </w:r>
    </w:p>
    <w:p w14:paraId="7BAD166C"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AutoCAD</w:t>
      </w:r>
    </w:p>
    <w:p w14:paraId="3A423707"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AutoCAD </w:t>
      </w:r>
      <w:proofErr w:type="spellStart"/>
      <w:r w:rsidRPr="002C5D00">
        <w:rPr>
          <w:rFonts w:eastAsia="Times New Roman" w:cs="Times New Roman"/>
          <w:sz w:val="24"/>
          <w:szCs w:val="24"/>
        </w:rPr>
        <w:t>Architecture</w:t>
      </w:r>
      <w:proofErr w:type="spellEnd"/>
    </w:p>
    <w:p w14:paraId="1945E2E2"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AutoCAD </w:t>
      </w:r>
      <w:proofErr w:type="spellStart"/>
      <w:r w:rsidRPr="002C5D00">
        <w:rPr>
          <w:rFonts w:eastAsia="Times New Roman" w:cs="Times New Roman"/>
          <w:sz w:val="24"/>
          <w:szCs w:val="24"/>
        </w:rPr>
        <w:t>Electrical</w:t>
      </w:r>
      <w:proofErr w:type="spellEnd"/>
    </w:p>
    <w:p w14:paraId="291DBBB0"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AutoCAD Map 3D</w:t>
      </w:r>
    </w:p>
    <w:p w14:paraId="74B622A1"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AutoCAD </w:t>
      </w:r>
      <w:proofErr w:type="spellStart"/>
      <w:r w:rsidRPr="002C5D00">
        <w:rPr>
          <w:rFonts w:eastAsia="Times New Roman" w:cs="Times New Roman"/>
          <w:sz w:val="24"/>
          <w:szCs w:val="24"/>
        </w:rPr>
        <w:t>Mechanical</w:t>
      </w:r>
      <w:proofErr w:type="spellEnd"/>
    </w:p>
    <w:p w14:paraId="0A5B7693"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AutoCAD MEP </w:t>
      </w:r>
    </w:p>
    <w:p w14:paraId="71E09115"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AutoCAD Plant 3D</w:t>
      </w:r>
    </w:p>
    <w:p w14:paraId="4F2ACEDC"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AutoCAD </w:t>
      </w:r>
      <w:proofErr w:type="spellStart"/>
      <w:r w:rsidRPr="002C5D00">
        <w:rPr>
          <w:rFonts w:eastAsia="Times New Roman" w:cs="Times New Roman"/>
          <w:sz w:val="24"/>
          <w:szCs w:val="24"/>
        </w:rPr>
        <w:t>Raster</w:t>
      </w:r>
      <w:proofErr w:type="spellEnd"/>
      <w:r w:rsidRPr="002C5D00">
        <w:rPr>
          <w:rFonts w:eastAsia="Times New Roman" w:cs="Times New Roman"/>
          <w:sz w:val="24"/>
          <w:szCs w:val="24"/>
        </w:rPr>
        <w:t xml:space="preserve"> Design </w:t>
      </w:r>
    </w:p>
    <w:p w14:paraId="384EAE0E"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AutoCAD Mobile App</w:t>
      </w:r>
    </w:p>
    <w:p w14:paraId="3D782AA6"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AutoCAD Web App</w:t>
      </w:r>
    </w:p>
    <w:p w14:paraId="4608FACC"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Civil 3D</w:t>
      </w:r>
    </w:p>
    <w:p w14:paraId="618A2B70"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Dynamo</w:t>
      </w:r>
      <w:proofErr w:type="spellEnd"/>
      <w:r w:rsidRPr="002C5D00">
        <w:rPr>
          <w:rFonts w:eastAsia="Times New Roman" w:cs="Times New Roman"/>
          <w:sz w:val="24"/>
          <w:szCs w:val="24"/>
        </w:rPr>
        <w:t xml:space="preserve"> Studio</w:t>
      </w:r>
    </w:p>
    <w:p w14:paraId="0CB164E5"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FabricationCADmep</w:t>
      </w:r>
      <w:proofErr w:type="spellEnd"/>
    </w:p>
    <w:p w14:paraId="0C786CAD"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FormIt</w:t>
      </w:r>
      <w:proofErr w:type="spellEnd"/>
    </w:p>
    <w:p w14:paraId="02EDE744"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InfraWorks</w:t>
      </w:r>
      <w:proofErr w:type="spellEnd"/>
    </w:p>
    <w:p w14:paraId="7BCDDAF0"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Insigth</w:t>
      </w:r>
      <w:proofErr w:type="spellEnd"/>
    </w:p>
    <w:p w14:paraId="23553515"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NavisworksManage</w:t>
      </w:r>
      <w:proofErr w:type="spellEnd"/>
    </w:p>
    <w:p w14:paraId="16E235D5"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Recap</w:t>
      </w:r>
      <w:proofErr w:type="spellEnd"/>
      <w:r w:rsidRPr="002C5D00">
        <w:rPr>
          <w:rFonts w:eastAsia="Times New Roman" w:cs="Times New Roman"/>
          <w:sz w:val="24"/>
          <w:szCs w:val="24"/>
        </w:rPr>
        <w:t xml:space="preserve"> Pro</w:t>
      </w:r>
    </w:p>
    <w:p w14:paraId="7F37DFA0"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Revit</w:t>
      </w:r>
      <w:proofErr w:type="spellEnd"/>
    </w:p>
    <w:p w14:paraId="1D8B069F"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RobotStructuralAnalysis</w:t>
      </w:r>
      <w:proofErr w:type="spellEnd"/>
      <w:r w:rsidRPr="002C5D00">
        <w:rPr>
          <w:rFonts w:eastAsia="Times New Roman" w:cs="Times New Roman"/>
          <w:sz w:val="24"/>
          <w:szCs w:val="24"/>
        </w:rPr>
        <w:t xml:space="preserve"> Professional</w:t>
      </w:r>
    </w:p>
    <w:p w14:paraId="7989C139"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Structural</w:t>
      </w:r>
      <w:proofErr w:type="spellEnd"/>
      <w:r w:rsidRPr="002C5D00">
        <w:rPr>
          <w:rFonts w:eastAsia="Times New Roman" w:cs="Times New Roman"/>
          <w:sz w:val="24"/>
          <w:szCs w:val="24"/>
        </w:rPr>
        <w:t xml:space="preserve"> Bridge Design</w:t>
      </w:r>
    </w:p>
    <w:p w14:paraId="34C6A224"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proofErr w:type="spellStart"/>
      <w:r w:rsidRPr="002C5D00">
        <w:rPr>
          <w:rFonts w:eastAsia="Times New Roman" w:cs="Times New Roman"/>
          <w:sz w:val="24"/>
          <w:szCs w:val="24"/>
        </w:rPr>
        <w:t>Vehicle</w:t>
      </w:r>
      <w:proofErr w:type="spellEnd"/>
      <w:r w:rsidRPr="002C5D00">
        <w:rPr>
          <w:rFonts w:eastAsia="Times New Roman" w:cs="Times New Roman"/>
          <w:sz w:val="24"/>
          <w:szCs w:val="24"/>
        </w:rPr>
        <w:t xml:space="preserve"> Tracking</w:t>
      </w:r>
    </w:p>
    <w:p w14:paraId="4347116D"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Autodesk </w:t>
      </w:r>
      <w:proofErr w:type="spellStart"/>
      <w:r w:rsidRPr="002C5D00">
        <w:rPr>
          <w:rFonts w:eastAsia="Times New Roman" w:cs="Times New Roman"/>
          <w:sz w:val="24"/>
          <w:szCs w:val="24"/>
        </w:rPr>
        <w:t>Redering</w:t>
      </w:r>
      <w:proofErr w:type="spellEnd"/>
    </w:p>
    <w:p w14:paraId="18744DFA"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Autodesk Drive</w:t>
      </w:r>
    </w:p>
    <w:p w14:paraId="40E03F52" w14:textId="77777777" w:rsidR="00E0208F"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Autodesk </w:t>
      </w:r>
      <w:proofErr w:type="spellStart"/>
      <w:r w:rsidRPr="002C5D00">
        <w:rPr>
          <w:rFonts w:eastAsia="Times New Roman" w:cs="Times New Roman"/>
          <w:sz w:val="24"/>
          <w:szCs w:val="24"/>
        </w:rPr>
        <w:t>DOCs</w:t>
      </w:r>
      <w:proofErr w:type="spellEnd"/>
    </w:p>
    <w:p w14:paraId="75E9FBE9" w14:textId="77777777" w:rsidR="00E0208F" w:rsidRDefault="00E0208F" w:rsidP="00E0208F">
      <w:pPr>
        <w:pStyle w:val="PargrafodaLista"/>
        <w:ind w:left="1224"/>
        <w:jc w:val="both"/>
        <w:rPr>
          <w:rFonts w:eastAsia="Times New Roman" w:cs="Times New Roman"/>
          <w:sz w:val="24"/>
          <w:szCs w:val="24"/>
        </w:rPr>
      </w:pPr>
    </w:p>
    <w:p w14:paraId="2C7212A8" w14:textId="77777777" w:rsidR="00E0208F"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Pr>
          <w:rFonts w:eastAsia="Times New Roman" w:cs="Times New Roman"/>
          <w:sz w:val="24"/>
          <w:szCs w:val="24"/>
        </w:rPr>
        <w:t xml:space="preserve">Para as cotações, em especial, da renovação do parque de licenças já existente no CNMP, deverão ser garantidas as vantagens comerciais já disponibilizadas pela </w:t>
      </w:r>
      <w:proofErr w:type="spellStart"/>
      <w:r w:rsidRPr="008C6847">
        <w:rPr>
          <w:rFonts w:eastAsia="Times New Roman" w:cs="Times New Roman"/>
          <w:sz w:val="24"/>
          <w:szCs w:val="24"/>
        </w:rPr>
        <w:t>AutoDesk</w:t>
      </w:r>
      <w:proofErr w:type="spellEnd"/>
      <w:r>
        <w:rPr>
          <w:rFonts w:eastAsia="Times New Roman" w:cs="Times New Roman"/>
          <w:sz w:val="24"/>
          <w:szCs w:val="24"/>
        </w:rPr>
        <w:t xml:space="preserve">, </w:t>
      </w:r>
      <w:r w:rsidRPr="008C6847">
        <w:rPr>
          <w:rFonts w:eastAsia="Times New Roman" w:cs="Times New Roman"/>
          <w:sz w:val="24"/>
          <w:szCs w:val="24"/>
        </w:rPr>
        <w:t xml:space="preserve">conforme condições comerciais relacionadas </w:t>
      </w:r>
      <w:proofErr w:type="spellStart"/>
      <w:r w:rsidRPr="008C6847">
        <w:rPr>
          <w:rFonts w:eastAsia="Times New Roman" w:cs="Times New Roman"/>
          <w:sz w:val="24"/>
          <w:szCs w:val="24"/>
        </w:rPr>
        <w:t>aoContrato</w:t>
      </w:r>
      <w:proofErr w:type="spellEnd"/>
      <w:r w:rsidRPr="008C6847">
        <w:rPr>
          <w:rFonts w:eastAsia="Times New Roman" w:cs="Times New Roman"/>
          <w:sz w:val="24"/>
          <w:szCs w:val="24"/>
        </w:rPr>
        <w:t xml:space="preserve"> AUTODESK Número nº 110002804049.</w:t>
      </w:r>
    </w:p>
    <w:p w14:paraId="2F4277FF" w14:textId="77777777" w:rsidR="00E0208F" w:rsidRPr="002C5D00"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Serviços na nuvem incluídos:</w:t>
      </w:r>
    </w:p>
    <w:p w14:paraId="2402379F" w14:textId="77777777" w:rsidR="00E0208F" w:rsidRPr="002C5D00"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Armazenamento em nuvem (25 GB de espaço)</w:t>
      </w:r>
    </w:p>
    <w:p w14:paraId="041C9B44" w14:textId="77777777" w:rsidR="00E0208F"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2C5D00">
        <w:rPr>
          <w:rFonts w:eastAsia="Times New Roman" w:cs="Times New Roman"/>
          <w:sz w:val="24"/>
          <w:szCs w:val="24"/>
        </w:rPr>
        <w:t xml:space="preserve">Renderização em Nuvem no Autodesk </w:t>
      </w:r>
      <w:proofErr w:type="spellStart"/>
      <w:r w:rsidRPr="002C5D00">
        <w:rPr>
          <w:rFonts w:eastAsia="Times New Roman" w:cs="Times New Roman"/>
          <w:sz w:val="24"/>
          <w:szCs w:val="24"/>
        </w:rPr>
        <w:t>Rendering</w:t>
      </w:r>
      <w:proofErr w:type="spellEnd"/>
    </w:p>
    <w:p w14:paraId="587D44A3" w14:textId="77777777" w:rsidR="00E0208F" w:rsidRPr="008C6847"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sidRPr="008C6847">
        <w:rPr>
          <w:rFonts w:eastAsia="Times New Roman" w:cs="Times New Roman"/>
          <w:sz w:val="24"/>
          <w:szCs w:val="24"/>
        </w:rPr>
        <w:t>A conta cadastrada no fabricante deverá ficar no nome do Conselho Nacional do Ministério Público;</w:t>
      </w:r>
    </w:p>
    <w:p w14:paraId="58BEFF40" w14:textId="77777777" w:rsidR="00E0208F"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sidRPr="008C6847">
        <w:rPr>
          <w:rFonts w:eastAsia="Times New Roman" w:cs="Times New Roman"/>
          <w:sz w:val="24"/>
          <w:szCs w:val="24"/>
        </w:rPr>
        <w:t>Ser entregue uma chave de licenciamento do produto e acesso para Download do produto contratado no site do fabricante. E disponibilizar toda documentação e manuais no site do fabricante.</w:t>
      </w:r>
    </w:p>
    <w:p w14:paraId="32531284" w14:textId="77777777" w:rsidR="00E0208F" w:rsidRPr="008C6847"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Pr>
          <w:rFonts w:eastAsia="Times New Roman" w:cs="Times New Roman"/>
          <w:sz w:val="24"/>
          <w:szCs w:val="24"/>
        </w:rPr>
        <w:lastRenderedPageBreak/>
        <w:t xml:space="preserve">Ser entregue o certificado </w:t>
      </w:r>
      <w:r w:rsidRPr="008A607C">
        <w:rPr>
          <w:rFonts w:eastAsia="Times New Roman" w:cs="Times New Roman"/>
          <w:sz w:val="24"/>
          <w:szCs w:val="24"/>
        </w:rPr>
        <w:t xml:space="preserve">das licenças emitido pela </w:t>
      </w:r>
      <w:proofErr w:type="spellStart"/>
      <w:r w:rsidRPr="008A607C">
        <w:rPr>
          <w:rFonts w:eastAsia="Times New Roman" w:cs="Times New Roman"/>
          <w:sz w:val="24"/>
          <w:szCs w:val="24"/>
        </w:rPr>
        <w:t>AutoDesk</w:t>
      </w:r>
      <w:proofErr w:type="spellEnd"/>
      <w:r w:rsidRPr="008A607C">
        <w:rPr>
          <w:rFonts w:eastAsia="Times New Roman" w:cs="Times New Roman"/>
          <w:sz w:val="24"/>
          <w:szCs w:val="24"/>
        </w:rPr>
        <w:t xml:space="preserve"> em nome do Conselho Nacional do Ministério Público</w:t>
      </w:r>
      <w:r>
        <w:rPr>
          <w:rFonts w:eastAsia="Times New Roman" w:cs="Times New Roman"/>
          <w:sz w:val="24"/>
          <w:szCs w:val="24"/>
        </w:rPr>
        <w:t xml:space="preserve"> – CNMP,</w:t>
      </w:r>
      <w:r w:rsidRPr="008A607C">
        <w:rPr>
          <w:rFonts w:eastAsia="Times New Roman" w:cs="Times New Roman"/>
          <w:sz w:val="24"/>
          <w:szCs w:val="24"/>
        </w:rPr>
        <w:t xml:space="preserve"> atendendo as especificações e exigências estipuladas neste Termo</w:t>
      </w:r>
      <w:r>
        <w:rPr>
          <w:rFonts w:eastAsia="Times New Roman" w:cs="Times New Roman"/>
          <w:sz w:val="24"/>
          <w:szCs w:val="24"/>
        </w:rPr>
        <w:t>.</w:t>
      </w:r>
    </w:p>
    <w:p w14:paraId="37FA2ABE" w14:textId="77777777" w:rsidR="00E0208F" w:rsidRPr="0098570D" w:rsidRDefault="00E0208F" w:rsidP="00E0208F">
      <w:pPr>
        <w:pStyle w:val="PargrafodaLista"/>
        <w:numPr>
          <w:ilvl w:val="1"/>
          <w:numId w:val="37"/>
        </w:numPr>
        <w:suppressAutoHyphens w:val="0"/>
        <w:spacing w:after="200" w:line="276" w:lineRule="auto"/>
        <w:contextualSpacing/>
        <w:jc w:val="both"/>
        <w:textAlignment w:val="auto"/>
        <w:rPr>
          <w:rFonts w:eastAsia="Times New Roman" w:cs="Times New Roman"/>
          <w:sz w:val="24"/>
          <w:szCs w:val="24"/>
        </w:rPr>
      </w:pPr>
      <w:r>
        <w:rPr>
          <w:rFonts w:eastAsia="Times New Roman" w:cs="Times New Roman"/>
          <w:sz w:val="24"/>
          <w:szCs w:val="24"/>
        </w:rPr>
        <w:t>Os Softwares devem ser c</w:t>
      </w:r>
      <w:r w:rsidRPr="008C6847">
        <w:rPr>
          <w:rFonts w:eastAsia="Times New Roman" w:cs="Times New Roman"/>
          <w:sz w:val="24"/>
          <w:szCs w:val="24"/>
        </w:rPr>
        <w:t>ompatíve</w:t>
      </w:r>
      <w:r>
        <w:rPr>
          <w:rFonts w:eastAsia="Times New Roman" w:cs="Times New Roman"/>
          <w:sz w:val="24"/>
          <w:szCs w:val="24"/>
        </w:rPr>
        <w:t>is</w:t>
      </w:r>
      <w:r w:rsidRPr="008C6847">
        <w:rPr>
          <w:rFonts w:eastAsia="Times New Roman" w:cs="Times New Roman"/>
          <w:sz w:val="24"/>
          <w:szCs w:val="24"/>
        </w:rPr>
        <w:t xml:space="preserve"> com sistema operacional Microsoft Windows 10 e superior;</w:t>
      </w:r>
    </w:p>
    <w:p w14:paraId="13469E3B" w14:textId="77777777" w:rsidR="00E0208F" w:rsidRPr="00F76E9C"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sidRPr="00F76E9C">
        <w:rPr>
          <w:b/>
          <w:bCs/>
          <w:color w:val="auto"/>
        </w:rPr>
        <w:t>ADEQUAÇÃO ORÇAMENTÁRIA</w:t>
      </w:r>
    </w:p>
    <w:p w14:paraId="173103CB"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recursos dessa contratação estão consignados no orçamento da União para 20</w:t>
      </w:r>
      <w:r>
        <w:rPr>
          <w:color w:val="auto"/>
        </w:rPr>
        <w:t>22</w:t>
      </w:r>
      <w:r w:rsidRPr="679E79CE">
        <w:rPr>
          <w:color w:val="auto"/>
        </w:rPr>
        <w:t>, no Plano Interno</w:t>
      </w:r>
      <w:r w:rsidRPr="00F76E9C">
        <w:rPr>
          <w:color w:val="auto"/>
        </w:rPr>
        <w:t>A_COENG</w:t>
      </w:r>
      <w:r>
        <w:rPr>
          <w:color w:val="auto"/>
        </w:rPr>
        <w:t>.23.</w:t>
      </w:r>
      <w:r w:rsidRPr="00F76E9C">
        <w:rPr>
          <w:color w:val="auto"/>
        </w:rPr>
        <w:t>00</w:t>
      </w:r>
      <w:r w:rsidRPr="679E79CE">
        <w:rPr>
          <w:color w:val="auto"/>
        </w:rPr>
        <w:t xml:space="preserve">, PTRES </w:t>
      </w:r>
      <w:r>
        <w:rPr>
          <w:color w:val="auto"/>
        </w:rPr>
        <w:t xml:space="preserve">174664, </w:t>
      </w:r>
      <w:r w:rsidRPr="00237B05">
        <w:rPr>
          <w:color w:val="auto"/>
        </w:rPr>
        <w:t>UGR - Unidade Gestora Responsável</w:t>
      </w:r>
      <w:r>
        <w:rPr>
          <w:color w:val="auto"/>
        </w:rPr>
        <w:t xml:space="preserve">: </w:t>
      </w:r>
      <w:r w:rsidRPr="00237B05">
        <w:rPr>
          <w:color w:val="auto"/>
        </w:rPr>
        <w:t>593401</w:t>
      </w:r>
      <w:r>
        <w:rPr>
          <w:color w:val="auto"/>
        </w:rPr>
        <w:t>;</w:t>
      </w:r>
      <w:r w:rsidRPr="679E79CE">
        <w:rPr>
          <w:color w:val="auto"/>
        </w:rPr>
        <w:t xml:space="preserve"> e </w:t>
      </w:r>
      <w:proofErr w:type="spellStart"/>
      <w:r w:rsidRPr="679E79CE">
        <w:rPr>
          <w:color w:val="auto"/>
        </w:rPr>
        <w:t>Naturezade</w:t>
      </w:r>
      <w:proofErr w:type="spellEnd"/>
      <w:r w:rsidRPr="679E79CE">
        <w:rPr>
          <w:color w:val="auto"/>
        </w:rPr>
        <w:t xml:space="preserve"> Despesa </w:t>
      </w:r>
      <w:r w:rsidRPr="007C6B3A">
        <w:rPr>
          <w:color w:val="auto"/>
        </w:rPr>
        <w:t>33.90.40</w:t>
      </w:r>
      <w:r>
        <w:rPr>
          <w:color w:val="auto"/>
        </w:rPr>
        <w:t xml:space="preserve"> - s</w:t>
      </w:r>
      <w:r w:rsidRPr="0024743E">
        <w:rPr>
          <w:color w:val="auto"/>
        </w:rPr>
        <w:t>ubelemento 0</w:t>
      </w:r>
      <w:r>
        <w:rPr>
          <w:color w:val="auto"/>
        </w:rPr>
        <w:t>6</w:t>
      </w:r>
      <w:r w:rsidRPr="0024743E">
        <w:rPr>
          <w:color w:val="auto"/>
        </w:rPr>
        <w:t xml:space="preserve"> –</w:t>
      </w:r>
      <w:r w:rsidRPr="00237B05">
        <w:rPr>
          <w:color w:val="auto"/>
        </w:rPr>
        <w:t>LOCA</w:t>
      </w:r>
      <w:r>
        <w:rPr>
          <w:color w:val="auto"/>
        </w:rPr>
        <w:t>ÇÃO</w:t>
      </w:r>
      <w:r w:rsidRPr="00237B05">
        <w:rPr>
          <w:color w:val="auto"/>
        </w:rPr>
        <w:t xml:space="preserve"> DE SOFTWARES</w:t>
      </w:r>
      <w:r>
        <w:rPr>
          <w:color w:val="auto"/>
        </w:rPr>
        <w:t>.</w:t>
      </w:r>
    </w:p>
    <w:p w14:paraId="4E6B4BBA" w14:textId="77777777" w:rsidR="00E0208F" w:rsidRDefault="00E0208F" w:rsidP="00E0208F">
      <w:pPr>
        <w:pStyle w:val="Default"/>
        <w:spacing w:line="360" w:lineRule="auto"/>
        <w:jc w:val="both"/>
        <w:rPr>
          <w:color w:val="auto"/>
        </w:rPr>
      </w:pPr>
    </w:p>
    <w:p w14:paraId="0544F544" w14:textId="77777777" w:rsidR="00E0208F" w:rsidRPr="00F76E9C"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Pr>
          <w:b/>
          <w:bCs/>
          <w:color w:val="auto"/>
        </w:rPr>
        <w:t>PRAZO DE SUPORTE E FORMAS DE MANUTENÇÃO</w:t>
      </w:r>
    </w:p>
    <w:p w14:paraId="4181EB40" w14:textId="77777777" w:rsidR="00E0208F" w:rsidRPr="0098570D"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98570D">
        <w:rPr>
          <w:color w:val="auto"/>
        </w:rPr>
        <w:t xml:space="preserve">O fornecedor deverá garantir a </w:t>
      </w:r>
      <w:r w:rsidRPr="00050E40">
        <w:rPr>
          <w:color w:val="auto"/>
          <w:u w:val="single"/>
        </w:rPr>
        <w:t>autenticidade</w:t>
      </w:r>
      <w:r w:rsidRPr="0098570D">
        <w:rPr>
          <w:color w:val="auto"/>
        </w:rPr>
        <w:t xml:space="preserve"> do produto perante o fabricante.</w:t>
      </w:r>
    </w:p>
    <w:p w14:paraId="302ABCE9" w14:textId="77777777" w:rsidR="00E0208F" w:rsidRPr="0098570D"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98570D">
        <w:rPr>
          <w:color w:val="auto"/>
        </w:rPr>
        <w:t>Os produtos deverão ter suporte em todo o tempo de subscrição de 36 meses.</w:t>
      </w:r>
    </w:p>
    <w:p w14:paraId="729DF522" w14:textId="77777777" w:rsidR="00E0208F" w:rsidRPr="0098570D"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98570D">
        <w:rPr>
          <w:color w:val="auto"/>
        </w:rPr>
        <w:t>Durante o prazo de suporte, a Contratada obriga-se a manter os serviços de assistência técnica, contra qualquer defeito que venham a apresentar;</w:t>
      </w:r>
    </w:p>
    <w:p w14:paraId="30D205ED" w14:textId="77777777" w:rsidR="00E0208F" w:rsidRPr="0098570D"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98570D">
        <w:rPr>
          <w:color w:val="auto"/>
        </w:rPr>
        <w:t>O suporte incluirá a substituição do produto, que apresentou problemas decorrentes de falhas ou deficiências de desempenho, tudo sem qualquer ônus para o CNMP, no prazo de 24 horas.</w:t>
      </w:r>
    </w:p>
    <w:p w14:paraId="043A1038" w14:textId="77777777" w:rsidR="00E0208F" w:rsidRPr="0098570D"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98570D">
        <w:rPr>
          <w:color w:val="auto"/>
        </w:rPr>
        <w:t>O fornecedor deverá manter durante o todo o período do contrato as atualizações corretivas, evolutivas, de segurança e de versão do respectivo software, sem custos para o CNMP;</w:t>
      </w:r>
    </w:p>
    <w:p w14:paraId="428CF3E2" w14:textId="77777777" w:rsidR="00E0208F" w:rsidRPr="00C275FA"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98570D">
        <w:rPr>
          <w:color w:val="auto"/>
        </w:rPr>
        <w:t>A empresa fornecedora do produto será responsável pela substituição, troca ou reposição dos mesmos se, por</w:t>
      </w:r>
      <w:r>
        <w:rPr>
          <w:color w:val="auto"/>
        </w:rPr>
        <w:t>ventura</w:t>
      </w:r>
      <w:r w:rsidRPr="0098570D">
        <w:rPr>
          <w:color w:val="auto"/>
        </w:rPr>
        <w:t>, forem entregues em desacordo com o especificado no Termo de Referência</w:t>
      </w:r>
      <w:r>
        <w:rPr>
          <w:color w:val="auto"/>
        </w:rPr>
        <w:t>.</w:t>
      </w:r>
    </w:p>
    <w:p w14:paraId="34750024" w14:textId="77777777" w:rsidR="00E0208F" w:rsidRDefault="00E0208F" w:rsidP="00E0208F">
      <w:pPr>
        <w:pStyle w:val="Default"/>
        <w:spacing w:line="360" w:lineRule="auto"/>
        <w:jc w:val="both"/>
        <w:rPr>
          <w:color w:val="auto"/>
        </w:rPr>
      </w:pPr>
    </w:p>
    <w:p w14:paraId="07933328"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VIGÊNCIA DO CONTRATO</w:t>
      </w:r>
    </w:p>
    <w:p w14:paraId="351E4359"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794296">
        <w:rPr>
          <w:color w:val="auto"/>
        </w:rPr>
        <w:t xml:space="preserve">O contrato terá vigência por </w:t>
      </w:r>
      <w:r>
        <w:rPr>
          <w:color w:val="auto"/>
        </w:rPr>
        <w:t>36</w:t>
      </w:r>
      <w:r w:rsidRPr="00794296">
        <w:rPr>
          <w:color w:val="auto"/>
        </w:rPr>
        <w:t xml:space="preserve"> (</w:t>
      </w:r>
      <w:r>
        <w:rPr>
          <w:color w:val="auto"/>
        </w:rPr>
        <w:t>TRINTA E SEIS MESES</w:t>
      </w:r>
      <w:r w:rsidRPr="00794296">
        <w:rPr>
          <w:color w:val="auto"/>
        </w:rPr>
        <w:t xml:space="preserve">) meses, contados a partir da data </w:t>
      </w:r>
      <w:r>
        <w:rPr>
          <w:color w:val="auto"/>
        </w:rPr>
        <w:t>de 28/10/</w:t>
      </w:r>
      <w:proofErr w:type="gramStart"/>
      <w:r>
        <w:rPr>
          <w:color w:val="auto"/>
        </w:rPr>
        <w:t>2022</w:t>
      </w:r>
      <w:r w:rsidRPr="00794296">
        <w:rPr>
          <w:color w:val="auto"/>
        </w:rPr>
        <w:t>,</w:t>
      </w:r>
      <w:r w:rsidRPr="004E5C2E">
        <w:rPr>
          <w:color w:val="auto"/>
        </w:rPr>
        <w:t>terá</w:t>
      </w:r>
      <w:proofErr w:type="gramEnd"/>
      <w:r w:rsidRPr="004E5C2E">
        <w:rPr>
          <w:color w:val="auto"/>
        </w:rPr>
        <w:t xml:space="preserve"> vigência de 36 (trinta e seis) meses, não podendo ser prorrogado</w:t>
      </w:r>
      <w:r w:rsidRPr="00794296">
        <w:rPr>
          <w:color w:val="auto"/>
        </w:rPr>
        <w:t xml:space="preserve">. </w:t>
      </w:r>
    </w:p>
    <w:p w14:paraId="650A818D" w14:textId="77777777" w:rsidR="00E0208F" w:rsidRPr="003F3694"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003F3694">
        <w:rPr>
          <w:color w:val="auto"/>
        </w:rPr>
        <w:t>O prazo de 36 (trinta e seis) meses para a vigência do contrato justifica-se em razão das considerações apresentadas no item 2.</w:t>
      </w:r>
      <w:r>
        <w:rPr>
          <w:color w:val="auto"/>
        </w:rPr>
        <w:t>09</w:t>
      </w:r>
      <w:r w:rsidRPr="003F3694">
        <w:rPr>
          <w:color w:val="auto"/>
        </w:rPr>
        <w:t>.</w:t>
      </w:r>
    </w:p>
    <w:p w14:paraId="5F18DE5B" w14:textId="77777777" w:rsidR="00E0208F" w:rsidRPr="003F3694"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003F3694">
        <w:rPr>
          <w:color w:val="auto"/>
        </w:rPr>
        <w:lastRenderedPageBreak/>
        <w:t>O Termo de Recebimento Definitivo das subscrições será parte integrante do Contrato, independentemente de transcrição.</w:t>
      </w:r>
    </w:p>
    <w:p w14:paraId="5817249F" w14:textId="77777777" w:rsidR="00E0208F" w:rsidRPr="004E5C2E"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prazo para assinatura do instrumento contratual é de 5 (cinco) dias </w:t>
      </w:r>
      <w:proofErr w:type="spellStart"/>
      <w:proofErr w:type="gramStart"/>
      <w:r w:rsidRPr="679E79CE">
        <w:rPr>
          <w:color w:val="auto"/>
        </w:rPr>
        <w:t>úteis,a</w:t>
      </w:r>
      <w:proofErr w:type="spellEnd"/>
      <w:proofErr w:type="gramEnd"/>
      <w:r w:rsidRPr="679E79CE">
        <w:rPr>
          <w:color w:val="auto"/>
        </w:rPr>
        <w:t xml:space="preserve"> contar do recebimento da notificação, sob pena de decair o direito à contratação, sem prejuízo das penalidades previstas no Edital e seus anexos.</w:t>
      </w:r>
    </w:p>
    <w:p w14:paraId="0AE4C041" w14:textId="77777777" w:rsidR="00E0208F" w:rsidRPr="00C275FA" w:rsidRDefault="00E0208F" w:rsidP="00E0208F">
      <w:pPr>
        <w:pStyle w:val="Default"/>
        <w:spacing w:line="360" w:lineRule="auto"/>
        <w:jc w:val="both"/>
        <w:rPr>
          <w:color w:val="auto"/>
        </w:rPr>
      </w:pPr>
    </w:p>
    <w:p w14:paraId="04B044F3"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ENTREGA E CRITÉRIOS DE ACEITAÇÃO DO OBJETO</w:t>
      </w:r>
    </w:p>
    <w:p w14:paraId="7951CEC1"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O prazo para disponibilização das licenças será de no máximo 30 (trinta) dias corridos e contados a partir do recebimento, pela empresa, da ordem de fornecimento emitido pelo CNMP, ocorrendo, em comum acordo, de forma que o início do período de vigência das novas licenças corresponda ao término da vigência das licenças atualmente ativas.</w:t>
      </w:r>
    </w:p>
    <w:p w14:paraId="5275AFF5"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F64C14">
        <w:rPr>
          <w:color w:val="auto"/>
        </w:rPr>
        <w:t xml:space="preserve">O recebimento se dará, provisoriamente, no prazo de até 10(dez) dias corridos após a disponibilização da licença no portal </w:t>
      </w:r>
      <w:r>
        <w:rPr>
          <w:color w:val="auto"/>
        </w:rPr>
        <w:t xml:space="preserve">próprio </w:t>
      </w:r>
      <w:r w:rsidRPr="00F64C14">
        <w:rPr>
          <w:color w:val="auto"/>
        </w:rPr>
        <w:t xml:space="preserve">de licenciamento </w:t>
      </w:r>
      <w:proofErr w:type="spellStart"/>
      <w:r w:rsidRPr="00F64C14">
        <w:rPr>
          <w:color w:val="auto"/>
        </w:rPr>
        <w:t>da</w:t>
      </w:r>
      <w:r w:rsidRPr="006B2432">
        <w:rPr>
          <w:i/>
          <w:iCs/>
          <w:color w:val="auto"/>
        </w:rPr>
        <w:t>Autodesk</w:t>
      </w:r>
      <w:proofErr w:type="spellEnd"/>
      <w:r w:rsidRPr="006B2432">
        <w:rPr>
          <w:i/>
          <w:iCs/>
          <w:color w:val="auto"/>
        </w:rPr>
        <w:t xml:space="preserve"> </w:t>
      </w:r>
      <w:proofErr w:type="spellStart"/>
      <w:proofErr w:type="gramStart"/>
      <w:r w:rsidRPr="006B2432">
        <w:rPr>
          <w:i/>
          <w:iCs/>
          <w:color w:val="auto"/>
        </w:rPr>
        <w:t>Inc.</w:t>
      </w:r>
      <w:r w:rsidRPr="00F64C14">
        <w:rPr>
          <w:color w:val="auto"/>
        </w:rPr>
        <w:t>,</w:t>
      </w:r>
      <w:r w:rsidRPr="0029716D">
        <w:rPr>
          <w:color w:val="auto"/>
        </w:rPr>
        <w:t>para</w:t>
      </w:r>
      <w:proofErr w:type="spellEnd"/>
      <w:proofErr w:type="gramEnd"/>
      <w:r w:rsidRPr="0029716D">
        <w:rPr>
          <w:color w:val="auto"/>
        </w:rPr>
        <w:t xml:space="preserve"> posterior verificação da conformidade com as especificações contidas neste termo de referência e na proposta.</w:t>
      </w:r>
    </w:p>
    <w:p w14:paraId="07EC2EF0"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6080A">
        <w:rPr>
          <w:color w:val="auto"/>
        </w:rPr>
        <w:t>O recebimento</w:t>
      </w:r>
      <w:r w:rsidRPr="003F3694">
        <w:rPr>
          <w:color w:val="auto"/>
        </w:rPr>
        <w:t xml:space="preserve"> definitivo se dará em até 5 (cinco) dias úteis contados do recebimento provisório e da verificação de que os produtos foram entregues de acordo com as condições e especificações deste Termo de Referência</w:t>
      </w:r>
      <w:r>
        <w:rPr>
          <w:color w:val="auto"/>
        </w:rPr>
        <w:t xml:space="preserve">, incluindo o fornecimento/apresentação do certificado das licenças emitido pela </w:t>
      </w:r>
      <w:proofErr w:type="spellStart"/>
      <w:r>
        <w:rPr>
          <w:color w:val="auto"/>
        </w:rPr>
        <w:t>AutoDesk</w:t>
      </w:r>
      <w:proofErr w:type="spellEnd"/>
      <w:r>
        <w:rPr>
          <w:color w:val="auto"/>
        </w:rPr>
        <w:t xml:space="preserve"> em nome do Conselho Nacional do Ministério Público – CNMP, atendendo as especificações e exigências estipuladas neste Termo</w:t>
      </w:r>
      <w:r w:rsidRPr="003F3694">
        <w:rPr>
          <w:color w:val="auto"/>
        </w:rPr>
        <w:t>.</w:t>
      </w:r>
    </w:p>
    <w:p w14:paraId="0AD15401"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A partir do recebimento definitivo, o fornecedor deve apresentar documento fiscal válido correspondente ao fornecimento.</w:t>
      </w:r>
    </w:p>
    <w:p w14:paraId="1B90614A"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Nos casos de recusa das licenças, o licitante vencedor terá o prazo de 10 (dez) dias úteis para providenciar a substituição, contados a partir da comunicação feita pelo CNMP.</w:t>
      </w:r>
    </w:p>
    <w:p w14:paraId="0CF10CD5"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Os softwares entregues em desacordo com o especificado neste Termo de Referência e na proposta da Contratada serão rejeitados parcialmente ou totalmente, conforme o caso, obrigando-se a Contratada a substituí-los no prazo assinado pelo CNMP, sob pena de ser considerada em atraso quanto ao prazo de entrega.</w:t>
      </w:r>
    </w:p>
    <w:p w14:paraId="1685FCA8"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lastRenderedPageBreak/>
        <w:t>Os softwares, mesmo entregue e recebidos, ficam sujeitos à substituição pela Contratada, desde que comprovada a existência de problemas cuja verificação só seja possível ocorrer no decorrer da utilização destes.</w:t>
      </w:r>
    </w:p>
    <w:p w14:paraId="2D3A7221"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Será considerada recusa formal da Contratada a não disponibilização das licenças no prazo estabelecido, salvo motivo de força maior ou caso fortuito, assim reconhecido pela Contratante</w:t>
      </w:r>
    </w:p>
    <w:p w14:paraId="36391F33" w14:textId="77777777" w:rsidR="00E0208F"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679E79CE">
        <w:rPr>
          <w:color w:val="auto"/>
        </w:rPr>
        <w:t xml:space="preserve">O recebimento provisório ou definitivo </w:t>
      </w:r>
      <w:r>
        <w:rPr>
          <w:color w:val="auto"/>
        </w:rPr>
        <w:t>do serviço prestado</w:t>
      </w:r>
      <w:r w:rsidRPr="679E79CE">
        <w:rPr>
          <w:color w:val="auto"/>
        </w:rPr>
        <w:t xml:space="preserve"> não exclui a responsabilidade da </w:t>
      </w:r>
      <w:r>
        <w:rPr>
          <w:color w:val="auto"/>
        </w:rPr>
        <w:t>C</w:t>
      </w:r>
      <w:r w:rsidRPr="679E79CE">
        <w:rPr>
          <w:color w:val="auto"/>
        </w:rPr>
        <w:t xml:space="preserve">ontratada pelos prejuízos resultantes da incorreta execução </w:t>
      </w:r>
      <w:proofErr w:type="spellStart"/>
      <w:r w:rsidRPr="679E79CE">
        <w:rPr>
          <w:color w:val="auto"/>
        </w:rPr>
        <w:t>docontrato</w:t>
      </w:r>
      <w:proofErr w:type="spellEnd"/>
      <w:r w:rsidRPr="679E79CE">
        <w:rPr>
          <w:color w:val="auto"/>
        </w:rPr>
        <w:t>.</w:t>
      </w:r>
    </w:p>
    <w:p w14:paraId="486EBEBE" w14:textId="77777777" w:rsidR="00E0208F" w:rsidRPr="00C275FA"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5058DD">
        <w:rPr>
          <w:color w:val="auto"/>
        </w:rPr>
        <w:t>O serviço deverá ser prestado nas condições especificadas neste Termo de Referência</w:t>
      </w:r>
      <w:r>
        <w:rPr>
          <w:color w:val="auto"/>
        </w:rPr>
        <w:t>.</w:t>
      </w:r>
    </w:p>
    <w:p w14:paraId="5B986958" w14:textId="77777777" w:rsidR="00E0208F" w:rsidRPr="00C275FA" w:rsidRDefault="00E0208F" w:rsidP="00E0208F">
      <w:pPr>
        <w:pStyle w:val="Default"/>
        <w:spacing w:line="360" w:lineRule="auto"/>
        <w:ind w:firstLine="709"/>
        <w:jc w:val="both"/>
        <w:rPr>
          <w:color w:val="auto"/>
        </w:rPr>
      </w:pPr>
    </w:p>
    <w:p w14:paraId="010E4B82"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LOCAL PARA PRESTAÇÃO DO SERVIÇO</w:t>
      </w:r>
    </w:p>
    <w:p w14:paraId="1C737B57" w14:textId="77777777" w:rsidR="00E0208F" w:rsidRPr="00C275FA"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679E79CE">
        <w:rPr>
          <w:color w:val="auto"/>
        </w:rPr>
        <w:t>O serviço deve</w:t>
      </w:r>
      <w:r>
        <w:rPr>
          <w:color w:val="auto"/>
        </w:rPr>
        <w:t>rá</w:t>
      </w:r>
      <w:r w:rsidRPr="679E79CE">
        <w:rPr>
          <w:color w:val="auto"/>
        </w:rPr>
        <w:t xml:space="preserve"> ser prestado</w:t>
      </w:r>
      <w:r w:rsidRPr="003834CA">
        <w:rPr>
          <w:color w:val="auto"/>
        </w:rPr>
        <w:t xml:space="preserve">, </w:t>
      </w:r>
      <w:proofErr w:type="spellStart"/>
      <w:proofErr w:type="gramStart"/>
      <w:r w:rsidRPr="003834CA">
        <w:rPr>
          <w:color w:val="auto"/>
        </w:rPr>
        <w:t>preferencialmente,de</w:t>
      </w:r>
      <w:proofErr w:type="spellEnd"/>
      <w:proofErr w:type="gramEnd"/>
      <w:r w:rsidRPr="003834CA">
        <w:rPr>
          <w:color w:val="auto"/>
        </w:rPr>
        <w:t xml:space="preserve"> forma remota ou, quando </w:t>
      </w:r>
      <w:proofErr w:type="spellStart"/>
      <w:r w:rsidRPr="003834CA">
        <w:rPr>
          <w:color w:val="auto"/>
        </w:rPr>
        <w:t>necessário,</w:t>
      </w:r>
      <w:r w:rsidRPr="679E79CE">
        <w:rPr>
          <w:color w:val="auto"/>
        </w:rPr>
        <w:t>nas</w:t>
      </w:r>
      <w:proofErr w:type="spellEnd"/>
      <w:r w:rsidRPr="679E79CE">
        <w:rPr>
          <w:color w:val="auto"/>
        </w:rPr>
        <w:t xml:space="preserve"> dependências do CNMP – Conselho Nacional do Ministério Público, localizado no SAFS – Setor de Administração Federal Sul –Quadra 02 – Lote 03, Edifício Adail Belmonte, Brasília/DF, CEP 70070-600. Em eventual mudança da sede do CNMP para outro local em Brasília-DF, não deverá ser interrompida a prestação do serviço nas mesmas condições estabelecidas neste Termo de Referência;</w:t>
      </w:r>
    </w:p>
    <w:p w14:paraId="154F8C87"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O prazo para prestação dos serviços de suporte e manutenção será de 36 (trinta e seis) meses contados a partir do recebimento definitivo das subscrições pela CONTRATANTE;</w:t>
      </w:r>
    </w:p>
    <w:p w14:paraId="27CEE6CE" w14:textId="77777777" w:rsidR="00E0208F" w:rsidRPr="003F3694"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sidRPr="003F3694">
        <w:rPr>
          <w:color w:val="auto"/>
        </w:rPr>
        <w:t xml:space="preserve"> O serviço deverá ser prestado nas condições especificadas neste Termo de Referência.</w:t>
      </w:r>
    </w:p>
    <w:p w14:paraId="4779412B" w14:textId="77777777" w:rsidR="00E0208F" w:rsidRPr="00C275FA" w:rsidRDefault="00E0208F" w:rsidP="00E0208F">
      <w:pPr>
        <w:pStyle w:val="Default"/>
        <w:spacing w:line="360" w:lineRule="auto"/>
        <w:jc w:val="both"/>
        <w:rPr>
          <w:color w:val="auto"/>
        </w:rPr>
      </w:pPr>
    </w:p>
    <w:p w14:paraId="11C5E607"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OBRIGAÇÕES DO CONTRATANTE</w:t>
      </w:r>
    </w:p>
    <w:p w14:paraId="70165CC7"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Proporcionar as facilidades </w:t>
      </w:r>
      <w:r>
        <w:rPr>
          <w:color w:val="auto"/>
        </w:rPr>
        <w:t>indispensáveis</w:t>
      </w:r>
      <w:r w:rsidRPr="679E79CE">
        <w:rPr>
          <w:color w:val="auto"/>
        </w:rPr>
        <w:t xml:space="preserve"> à execução das obrigações contratuais;</w:t>
      </w:r>
    </w:p>
    <w:p w14:paraId="24F22E03"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Receber o objeto no prazo e condições estabelecidas;</w:t>
      </w:r>
    </w:p>
    <w:p w14:paraId="79DBFC55"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Verificar, no prazo fixado, a conformidade do serviço realizado com as especificações, para fins de aceitação e recebimento;</w:t>
      </w:r>
    </w:p>
    <w:p w14:paraId="076C4184"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Comunicar à CONTRATADA, por escrito, sobre imperfeições, falhas ou irregularidades verificadas no serviço realizado, fixando prazo para que seja reparado ou corrigido;</w:t>
      </w:r>
    </w:p>
    <w:p w14:paraId="5F1A2983"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Efetuar o pagamento à CONTRATADA no valor correspondente ao serviço, no prazo e forma estabelecidos;</w:t>
      </w:r>
    </w:p>
    <w:p w14:paraId="09B76826"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Administração não responderá por quaisquer compromissos assumidos pela CONTRATADA com terceiros, ainda que vinculados à execução </w:t>
      </w:r>
      <w:proofErr w:type="spellStart"/>
      <w:r w:rsidRPr="679E79CE">
        <w:rPr>
          <w:color w:val="auto"/>
        </w:rPr>
        <w:t>dopresente</w:t>
      </w:r>
      <w:proofErr w:type="spellEnd"/>
      <w:r w:rsidRPr="679E79CE">
        <w:rPr>
          <w:color w:val="auto"/>
        </w:rPr>
        <w:t xml:space="preserve"> contrato/objeto, bem como por qualquer dano causado a terceiros em decorrência de ato da CONTRATADA, de seus empregados, prepostos </w:t>
      </w:r>
      <w:proofErr w:type="spellStart"/>
      <w:r w:rsidRPr="679E79CE">
        <w:rPr>
          <w:color w:val="auto"/>
        </w:rPr>
        <w:t>ousubordinados</w:t>
      </w:r>
      <w:proofErr w:type="spellEnd"/>
      <w:r w:rsidRPr="679E79CE">
        <w:rPr>
          <w:color w:val="auto"/>
        </w:rPr>
        <w:t>;</w:t>
      </w:r>
    </w:p>
    <w:p w14:paraId="5C234050"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Aplicar as sanções, conforme previsto no termo de referência (e/ou outros instrumentos adequados, como edital e </w:t>
      </w:r>
      <w:r>
        <w:rPr>
          <w:color w:val="auto"/>
        </w:rPr>
        <w:t>C</w:t>
      </w:r>
      <w:r w:rsidRPr="679E79CE">
        <w:rPr>
          <w:color w:val="auto"/>
        </w:rPr>
        <w:t>ontrato);</w:t>
      </w:r>
    </w:p>
    <w:p w14:paraId="4F6713FB" w14:textId="77777777" w:rsidR="00E0208F" w:rsidRPr="007E6654"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sidRPr="007E6654">
        <w:rPr>
          <w:color w:val="auto"/>
        </w:rPr>
        <w:t xml:space="preserve">Assegurar o livre acesso dos empregados da CONTRATADA, no período de expediente do CNMP, nos dias úteis, desde que </w:t>
      </w:r>
      <w:proofErr w:type="spellStart"/>
      <w:r w:rsidRPr="007E6654">
        <w:rPr>
          <w:color w:val="auto"/>
        </w:rPr>
        <w:t>devidamenteidentificados</w:t>
      </w:r>
      <w:proofErr w:type="spellEnd"/>
      <w:r w:rsidRPr="007E6654">
        <w:rPr>
          <w:color w:val="auto"/>
        </w:rPr>
        <w:t xml:space="preserve">, aos locais em que devam executar suas tarefas, sendo vedada, salvo se por autorização expressa do CONTRATANTE, o trânsito em áreas </w:t>
      </w:r>
      <w:proofErr w:type="spellStart"/>
      <w:r w:rsidRPr="007E6654">
        <w:rPr>
          <w:color w:val="auto"/>
        </w:rPr>
        <w:t>estranhasàs</w:t>
      </w:r>
      <w:proofErr w:type="spellEnd"/>
      <w:r w:rsidRPr="007E6654">
        <w:rPr>
          <w:color w:val="auto"/>
        </w:rPr>
        <w:t xml:space="preserve"> suas atividades;</w:t>
      </w:r>
    </w:p>
    <w:p w14:paraId="407652A2"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Prestar todas as informações e esclarecimentos pertinentes ao serviço que venham a ser solicitadas pelos técnicos </w:t>
      </w:r>
      <w:proofErr w:type="spellStart"/>
      <w:r w:rsidRPr="679E79CE">
        <w:rPr>
          <w:color w:val="auto"/>
        </w:rPr>
        <w:t>daCONTRATADA</w:t>
      </w:r>
      <w:proofErr w:type="spellEnd"/>
      <w:r w:rsidRPr="679E79CE">
        <w:rPr>
          <w:color w:val="auto"/>
        </w:rPr>
        <w:t>;</w:t>
      </w:r>
    </w:p>
    <w:p w14:paraId="164CF183" w14:textId="77777777" w:rsidR="00E0208F" w:rsidRPr="00412B95" w:rsidRDefault="00E0208F" w:rsidP="00E0208F">
      <w:pPr>
        <w:pStyle w:val="Default"/>
        <w:numPr>
          <w:ilvl w:val="1"/>
          <w:numId w:val="37"/>
        </w:numPr>
        <w:tabs>
          <w:tab w:val="left" w:pos="284"/>
        </w:tabs>
        <w:suppressAutoHyphens w:val="0"/>
        <w:autoSpaceDE w:val="0"/>
        <w:autoSpaceDN w:val="0"/>
        <w:adjustRightInd w:val="0"/>
        <w:spacing w:line="360" w:lineRule="auto"/>
        <w:ind w:left="0" w:firstLine="709"/>
        <w:jc w:val="both"/>
        <w:textAlignment w:val="auto"/>
        <w:rPr>
          <w:color w:val="auto"/>
        </w:rPr>
      </w:pPr>
      <w:r w:rsidRPr="00412B95">
        <w:rPr>
          <w:color w:val="auto"/>
        </w:rPr>
        <w:t xml:space="preserve">Ordenar a imediata substituição de empregado da CONTRATADA que atrapalhar ou dificultar a fiscalização, </w:t>
      </w:r>
      <w:r>
        <w:rPr>
          <w:color w:val="auto"/>
        </w:rPr>
        <w:t xml:space="preserve">cujos serviços sejam prestados com qualidade abaixo da esperada ou com problemas reiterados, </w:t>
      </w:r>
      <w:r w:rsidRPr="00412B95">
        <w:rPr>
          <w:color w:val="auto"/>
        </w:rPr>
        <w:t>ou cuja conduta esteja inadequada, a critério do CNMP;</w:t>
      </w:r>
    </w:p>
    <w:p w14:paraId="20D9EE35"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Anotar em registro próprio e notificar à CONTRATADA, por escrito, a ocorrência de eventuais imperfeições no curso de execução do </w:t>
      </w:r>
      <w:proofErr w:type="spellStart"/>
      <w:proofErr w:type="gramStart"/>
      <w:r w:rsidRPr="679E79CE">
        <w:rPr>
          <w:color w:val="auto"/>
        </w:rPr>
        <w:t>serviço,fixando</w:t>
      </w:r>
      <w:proofErr w:type="spellEnd"/>
      <w:proofErr w:type="gramEnd"/>
      <w:r w:rsidRPr="679E79CE">
        <w:rPr>
          <w:color w:val="auto"/>
        </w:rPr>
        <w:t xml:space="preserve"> prazo para a sua correção.</w:t>
      </w:r>
    </w:p>
    <w:p w14:paraId="639422E5" w14:textId="77777777" w:rsidR="00E0208F" w:rsidRPr="00C275FA" w:rsidRDefault="00E0208F" w:rsidP="00E0208F">
      <w:pPr>
        <w:pStyle w:val="Default"/>
        <w:spacing w:line="360" w:lineRule="auto"/>
        <w:ind w:firstLine="709"/>
        <w:jc w:val="both"/>
        <w:rPr>
          <w:color w:val="auto"/>
        </w:rPr>
      </w:pPr>
    </w:p>
    <w:p w14:paraId="450B9B82"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OBRIGAÇÕES DA CONTRATADA</w:t>
      </w:r>
    </w:p>
    <w:p w14:paraId="6959AEC7"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w:t>
      </w:r>
      <w:proofErr w:type="spellStart"/>
      <w:r w:rsidRPr="679E79CE">
        <w:rPr>
          <w:color w:val="auto"/>
        </w:rPr>
        <w:t>CONTRATADAdeve</w:t>
      </w:r>
      <w:proofErr w:type="spellEnd"/>
      <w:r w:rsidRPr="679E79CE">
        <w:rPr>
          <w:color w:val="auto"/>
        </w:rPr>
        <w:t xml:space="preserve"> cumprir todas as obrigações constantes no termo de referência e sua proposta, assumindo como exclusivamente seus os </w:t>
      </w:r>
      <w:proofErr w:type="spellStart"/>
      <w:r w:rsidRPr="679E79CE">
        <w:rPr>
          <w:color w:val="auto"/>
        </w:rPr>
        <w:t>riscose</w:t>
      </w:r>
      <w:proofErr w:type="spellEnd"/>
      <w:r w:rsidRPr="679E79CE">
        <w:rPr>
          <w:color w:val="auto"/>
        </w:rPr>
        <w:t xml:space="preserve"> as despesas decorrentes da boa e perfeita execução do objeto e, ainda:</w:t>
      </w:r>
    </w:p>
    <w:p w14:paraId="3092FF5B"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Realizar o serviço em perfeitas condições, conforme especificações, prazo</w:t>
      </w:r>
      <w:r>
        <w:rPr>
          <w:color w:val="auto"/>
        </w:rPr>
        <w:t>s</w:t>
      </w:r>
      <w:r w:rsidRPr="679E79CE">
        <w:rPr>
          <w:color w:val="auto"/>
        </w:rPr>
        <w:t xml:space="preserve"> e local constantes no termo de referência;</w:t>
      </w:r>
    </w:p>
    <w:p w14:paraId="125B1197"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 relacionar-se com o CONTRATANTE exclusivamente por meio do fiscal do contrato e</w:t>
      </w:r>
      <w:r>
        <w:rPr>
          <w:color w:val="auto"/>
        </w:rPr>
        <w:t>,</w:t>
      </w:r>
      <w:r w:rsidRPr="679E79CE">
        <w:rPr>
          <w:color w:val="auto"/>
        </w:rPr>
        <w:t xml:space="preserve"> preferencialmente, por escrito;</w:t>
      </w:r>
    </w:p>
    <w:p w14:paraId="4ABE84ED"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A CONTRATADA deverá prestar esclarecimentos ao CNMP e sujeitar-se às orientações do fiscal do contrato;</w:t>
      </w:r>
    </w:p>
    <w:p w14:paraId="09FE6559" w14:textId="77777777" w:rsidR="00E0208F" w:rsidRPr="00A440A7"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00A440A7">
        <w:rPr>
          <w:color w:val="auto"/>
        </w:rPr>
        <w:t xml:space="preserve">A CONTRATADA é obrigada a reparar, corrigir, remover, reconstruir ou substituir, às suas expensas, no total ou em parte, o objeto do contrato </w:t>
      </w:r>
      <w:proofErr w:type="spellStart"/>
      <w:r w:rsidRPr="00A440A7">
        <w:rPr>
          <w:color w:val="auto"/>
        </w:rPr>
        <w:t>emque</w:t>
      </w:r>
      <w:proofErr w:type="spellEnd"/>
      <w:r w:rsidRPr="00A440A7">
        <w:rPr>
          <w:color w:val="auto"/>
        </w:rPr>
        <w:t xml:space="preserve"> se verificarem vícios, defeitos, avarias ou incorreções resultantes da execução ou de materiais empregados, no prazo de 2 (dois)dias úteis;</w:t>
      </w:r>
    </w:p>
    <w:p w14:paraId="7F82B45C"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Relatar ao CONTRATANTE, no máximo </w:t>
      </w:r>
      <w:r>
        <w:rPr>
          <w:rFonts w:eastAsia="Arial"/>
        </w:rPr>
        <w:t>até as 19h00 do dia útil seguinte</w:t>
      </w:r>
      <w:r w:rsidRPr="00A440A7">
        <w:rPr>
          <w:color w:val="auto"/>
        </w:rPr>
        <w:t>, irregularidades ocorridas que impeçam, alterem ou ret</w:t>
      </w:r>
      <w:r w:rsidRPr="679E79CE">
        <w:rPr>
          <w:color w:val="auto"/>
        </w:rPr>
        <w:t xml:space="preserve">ardem a execução </w:t>
      </w:r>
      <w:proofErr w:type="spellStart"/>
      <w:r w:rsidRPr="679E79CE">
        <w:rPr>
          <w:color w:val="auto"/>
        </w:rPr>
        <w:t>docontrato</w:t>
      </w:r>
      <w:proofErr w:type="spellEnd"/>
      <w:r w:rsidRPr="679E79CE">
        <w:rPr>
          <w:color w:val="auto"/>
        </w:rPr>
        <w:t xml:space="preserve">, efetuando o registro da ocorrência com todos os dados e circunstâncias necessárias a seu esclarecimento, sem prejuízo da análise </w:t>
      </w:r>
      <w:proofErr w:type="spellStart"/>
      <w:r w:rsidRPr="679E79CE">
        <w:rPr>
          <w:color w:val="auto"/>
        </w:rPr>
        <w:t>daadministração</w:t>
      </w:r>
      <w:proofErr w:type="spellEnd"/>
      <w:r w:rsidRPr="679E79CE">
        <w:rPr>
          <w:color w:val="auto"/>
        </w:rPr>
        <w:t xml:space="preserve"> e das sanções previstas;</w:t>
      </w:r>
    </w:p>
    <w:p w14:paraId="544E33FE"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Manter, durante toda a execução do contrato, em compatibilidade com as obrigações por ele assumidas, todas as condições de habilitação </w:t>
      </w:r>
      <w:proofErr w:type="spellStart"/>
      <w:r w:rsidRPr="679E79CE">
        <w:rPr>
          <w:color w:val="auto"/>
        </w:rPr>
        <w:t>equalificação</w:t>
      </w:r>
      <w:proofErr w:type="spellEnd"/>
      <w:r w:rsidRPr="679E79CE">
        <w:rPr>
          <w:color w:val="auto"/>
        </w:rPr>
        <w:t xml:space="preserve"> exigidas na licitação (Art. 55, XVIII Lei 8.666/93);</w:t>
      </w:r>
    </w:p>
    <w:p w14:paraId="572D79CE"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CONTRATADA é responsável pelos danos causados diretamente à Administração ou a terceiros, decorrentes de sua culpa ou dolo na </w:t>
      </w:r>
      <w:proofErr w:type="spellStart"/>
      <w:r w:rsidRPr="679E79CE">
        <w:rPr>
          <w:color w:val="auto"/>
        </w:rPr>
        <w:t>execuçãodo</w:t>
      </w:r>
      <w:proofErr w:type="spellEnd"/>
      <w:r w:rsidRPr="679E79CE">
        <w:rPr>
          <w:color w:val="auto"/>
        </w:rPr>
        <w:t xml:space="preserve"> contrato (Art. 70 Lei 8.666/93);</w:t>
      </w:r>
    </w:p>
    <w:p w14:paraId="06A6A836"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é obrigada a disponibilizar e manter atualizados conta de e-mail, endereço e telefones comerciais para fins de comunicação formal entre as partes;</w:t>
      </w:r>
    </w:p>
    <w:p w14:paraId="428FC0F6"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caucionar ou utilizar o contrato para quaisquer operações financeiras;</w:t>
      </w:r>
    </w:p>
    <w:p w14:paraId="1FEA70B1"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É vedado à CONTRATADA utilizar o nome do CONTRATANTE, ou sua qualidade de CONTRATADA, em quaisquer atividades de </w:t>
      </w:r>
      <w:proofErr w:type="spellStart"/>
      <w:r w:rsidRPr="679E79CE">
        <w:rPr>
          <w:color w:val="auto"/>
        </w:rPr>
        <w:t>divulgaçãoempresarial</w:t>
      </w:r>
      <w:proofErr w:type="spellEnd"/>
      <w:r w:rsidRPr="679E79CE">
        <w:rPr>
          <w:color w:val="auto"/>
        </w:rPr>
        <w:t>, como, por exemplo, em cartões de visita, anúncios e impressos;</w:t>
      </w:r>
    </w:p>
    <w:p w14:paraId="7FF1E92C" w14:textId="77777777" w:rsidR="00E0208F" w:rsidRPr="00C275FA"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É vedado à CONTRATADA reproduzir, divulgar ou utilizar, em benefício próprio ou de terceiros, quaisquer informações de que tenha </w:t>
      </w:r>
      <w:proofErr w:type="spellStart"/>
      <w:r w:rsidRPr="679E79CE">
        <w:rPr>
          <w:color w:val="auto"/>
        </w:rPr>
        <w:t>tomadociência</w:t>
      </w:r>
      <w:proofErr w:type="spellEnd"/>
      <w:r w:rsidRPr="679E79CE">
        <w:rPr>
          <w:color w:val="auto"/>
        </w:rPr>
        <w:t xml:space="preserve"> em razão da execução dos serviços sem o consentimento prévio e por escrito do CONTRATANTE.</w:t>
      </w:r>
    </w:p>
    <w:p w14:paraId="7E8B49FF" w14:textId="77777777" w:rsidR="00E0208F" w:rsidRPr="00044548" w:rsidRDefault="00E0208F" w:rsidP="00E0208F">
      <w:pPr>
        <w:pStyle w:val="Default"/>
        <w:spacing w:line="360" w:lineRule="auto"/>
        <w:jc w:val="both"/>
        <w:rPr>
          <w:color w:val="auto"/>
          <w:szCs w:val="16"/>
        </w:rPr>
      </w:pPr>
    </w:p>
    <w:p w14:paraId="40A2B625"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SUBCONTRATAÇÃO</w:t>
      </w:r>
    </w:p>
    <w:p w14:paraId="3D3282AE"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Não será admitida a subcontratação do objeto licitatório.</w:t>
      </w:r>
    </w:p>
    <w:p w14:paraId="55CC33DD"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vedada a sub-rogação completa ou da parcela principal da obrigação.</w:t>
      </w:r>
    </w:p>
    <w:p w14:paraId="15EE7948" w14:textId="77777777" w:rsidR="00E0208F" w:rsidRPr="00C275FA" w:rsidRDefault="00E0208F" w:rsidP="00E0208F">
      <w:pPr>
        <w:pStyle w:val="Default"/>
        <w:spacing w:line="360" w:lineRule="auto"/>
        <w:ind w:firstLine="709"/>
        <w:jc w:val="both"/>
        <w:rPr>
          <w:color w:val="auto"/>
        </w:rPr>
      </w:pPr>
    </w:p>
    <w:p w14:paraId="78AF8A62"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lastRenderedPageBreak/>
        <w:t>CRITÉRIOS PARA JULGAMENTO E ELABORAÇÃO DAS PROPOSTAS</w:t>
      </w:r>
    </w:p>
    <w:p w14:paraId="015CB988"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1342C2">
        <w:rPr>
          <w:color w:val="auto"/>
        </w:rPr>
        <w:t xml:space="preserve">O regime de execução será </w:t>
      </w:r>
      <w:proofErr w:type="gramStart"/>
      <w:r w:rsidRPr="001342C2">
        <w:rPr>
          <w:color w:val="auto"/>
        </w:rPr>
        <w:t>empreitada</w:t>
      </w:r>
      <w:proofErr w:type="gramEnd"/>
      <w:r w:rsidRPr="001342C2">
        <w:rPr>
          <w:color w:val="auto"/>
        </w:rPr>
        <w:t xml:space="preserve"> por preço global e tipo menor preço por </w:t>
      </w:r>
      <w:r>
        <w:rPr>
          <w:color w:val="auto"/>
        </w:rPr>
        <w:t>item;</w:t>
      </w:r>
    </w:p>
    <w:p w14:paraId="5D46477C"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proposta apresentada deverá conter o CNPJ da proponente, prazo de validade e ser endereçada ao Conselho Nacional do Ministério Público – CNMP;</w:t>
      </w:r>
    </w:p>
    <w:p w14:paraId="6C3138E9" w14:textId="77777777" w:rsidR="00E0208F" w:rsidRPr="00E74312" w:rsidRDefault="00E0208F" w:rsidP="00E0208F">
      <w:pPr>
        <w:pStyle w:val="PargrafodaLista"/>
        <w:numPr>
          <w:ilvl w:val="2"/>
          <w:numId w:val="37"/>
        </w:numPr>
        <w:suppressAutoHyphens w:val="0"/>
        <w:spacing w:after="200" w:line="276" w:lineRule="auto"/>
        <w:contextualSpacing/>
        <w:jc w:val="both"/>
        <w:textAlignment w:val="auto"/>
        <w:rPr>
          <w:rFonts w:eastAsia="Times New Roman" w:cs="Times New Roman"/>
          <w:sz w:val="24"/>
          <w:szCs w:val="24"/>
        </w:rPr>
      </w:pPr>
      <w:r w:rsidRPr="00D84EBD">
        <w:rPr>
          <w:rFonts w:eastAsia="Times New Roman" w:cs="Times New Roman"/>
          <w:sz w:val="24"/>
          <w:szCs w:val="24"/>
        </w:rPr>
        <w:t>Nos preços da proposta, sempre em moeda nacional, deverão estar inclusas todas as despesas e custos diretos e indiretos, tais como impostos, taxas, fretes, impostos, garantia e serviços de instalação, testes, salários, encargos sociais, fiscais e comerciais, e outras despesas incidentes que possam influir direta ou indiretamente nos custos de execução dos serviços, deduzidos descontos eventualmente concedidos</w:t>
      </w:r>
      <w:r>
        <w:rPr>
          <w:rFonts w:eastAsia="Times New Roman" w:cs="Times New Roman"/>
          <w:sz w:val="24"/>
          <w:szCs w:val="24"/>
        </w:rPr>
        <w:t>.</w:t>
      </w:r>
    </w:p>
    <w:p w14:paraId="37613848"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0012AD">
        <w:rPr>
          <w:color w:val="auto"/>
        </w:rPr>
        <w:t>O julgame</w:t>
      </w:r>
      <w:r>
        <w:rPr>
          <w:color w:val="auto"/>
        </w:rPr>
        <w:t>n</w:t>
      </w:r>
      <w:r w:rsidRPr="000012AD">
        <w:rPr>
          <w:color w:val="auto"/>
        </w:rPr>
        <w:t xml:space="preserve">to das propostas se dará </w:t>
      </w:r>
      <w:r>
        <w:rPr>
          <w:color w:val="auto"/>
        </w:rPr>
        <w:t>pel</w:t>
      </w:r>
      <w:r w:rsidRPr="000012AD">
        <w:rPr>
          <w:color w:val="auto"/>
        </w:rPr>
        <w:t>o menor preço por item.</w:t>
      </w:r>
    </w:p>
    <w:p w14:paraId="27B902E4"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As proponentes deverão apresentar preços unitários e totais, conforme quadro abaixo:</w:t>
      </w:r>
    </w:p>
    <w:p w14:paraId="7FB0AB68" w14:textId="77777777" w:rsidR="00E0208F" w:rsidRPr="00C275FA" w:rsidRDefault="00E0208F" w:rsidP="00E0208F">
      <w:pPr>
        <w:pStyle w:val="Default"/>
        <w:spacing w:line="360" w:lineRule="auto"/>
        <w:jc w:val="both"/>
        <w:rPr>
          <w:color w:val="auto"/>
        </w:rPr>
      </w:pPr>
    </w:p>
    <w:tbl>
      <w:tblPr>
        <w:tblStyle w:val="Tabelacomgrade"/>
        <w:tblW w:w="4877" w:type="pct"/>
        <w:tblInd w:w="108" w:type="dxa"/>
        <w:tblLayout w:type="fixed"/>
        <w:tblLook w:val="04A0" w:firstRow="1" w:lastRow="0" w:firstColumn="1" w:lastColumn="0" w:noHBand="0" w:noVBand="1"/>
      </w:tblPr>
      <w:tblGrid>
        <w:gridCol w:w="1097"/>
        <w:gridCol w:w="3287"/>
        <w:gridCol w:w="1722"/>
        <w:gridCol w:w="1407"/>
        <w:gridCol w:w="1878"/>
      </w:tblGrid>
      <w:tr w:rsidR="00E0208F" w:rsidRPr="00C275FA" w14:paraId="08A386C6" w14:textId="77777777" w:rsidTr="00F02E5E">
        <w:tc>
          <w:tcPr>
            <w:tcW w:w="584" w:type="pct"/>
            <w:vAlign w:val="center"/>
          </w:tcPr>
          <w:p w14:paraId="37ACB908" w14:textId="77777777" w:rsidR="00E0208F" w:rsidRPr="00B70C63" w:rsidRDefault="00E0208F" w:rsidP="00F02E5E">
            <w:pPr>
              <w:pStyle w:val="Default"/>
              <w:jc w:val="center"/>
              <w:rPr>
                <w:rFonts w:eastAsia="Times New Roman"/>
                <w:color w:val="auto"/>
              </w:rPr>
            </w:pPr>
            <w:r w:rsidRPr="00B70C63">
              <w:rPr>
                <w:rFonts w:eastAsia="Times New Roman"/>
                <w:color w:val="auto"/>
              </w:rPr>
              <w:t>ITEM</w:t>
            </w:r>
          </w:p>
        </w:tc>
        <w:tc>
          <w:tcPr>
            <w:tcW w:w="1750" w:type="pct"/>
            <w:vAlign w:val="center"/>
          </w:tcPr>
          <w:p w14:paraId="7843324F" w14:textId="77777777" w:rsidR="00E0208F" w:rsidRPr="00B70C63" w:rsidRDefault="00E0208F" w:rsidP="00F02E5E">
            <w:pPr>
              <w:pStyle w:val="Default"/>
              <w:jc w:val="center"/>
              <w:rPr>
                <w:rFonts w:eastAsia="Times New Roman"/>
                <w:color w:val="auto"/>
              </w:rPr>
            </w:pPr>
            <w:r w:rsidRPr="00B70C63">
              <w:rPr>
                <w:rFonts w:eastAsia="Times New Roman"/>
                <w:color w:val="auto"/>
              </w:rPr>
              <w:t>DESCRIÇÃO</w:t>
            </w:r>
          </w:p>
        </w:tc>
        <w:tc>
          <w:tcPr>
            <w:tcW w:w="917" w:type="pct"/>
            <w:vAlign w:val="center"/>
          </w:tcPr>
          <w:p w14:paraId="44EDE8B3" w14:textId="77777777" w:rsidR="00E0208F" w:rsidRPr="00B70C63" w:rsidRDefault="00E0208F" w:rsidP="00F02E5E">
            <w:pPr>
              <w:pStyle w:val="Default"/>
              <w:jc w:val="center"/>
              <w:rPr>
                <w:rFonts w:eastAsia="Times New Roman"/>
                <w:color w:val="auto"/>
              </w:rPr>
            </w:pPr>
            <w:r w:rsidRPr="00B70C63">
              <w:rPr>
                <w:rFonts w:eastAsia="Times New Roman"/>
                <w:color w:val="auto"/>
              </w:rPr>
              <w:t>QUANTIDADE DE LICENÇAS</w:t>
            </w:r>
          </w:p>
        </w:tc>
        <w:tc>
          <w:tcPr>
            <w:tcW w:w="749" w:type="pct"/>
            <w:vAlign w:val="center"/>
          </w:tcPr>
          <w:p w14:paraId="7604F95C" w14:textId="77777777" w:rsidR="00E0208F" w:rsidRPr="00B70C63" w:rsidRDefault="00E0208F" w:rsidP="00F02E5E">
            <w:pPr>
              <w:pStyle w:val="Default"/>
              <w:jc w:val="center"/>
              <w:rPr>
                <w:rFonts w:eastAsia="Times New Roman"/>
                <w:color w:val="auto"/>
              </w:rPr>
            </w:pPr>
            <w:r w:rsidRPr="00B70C63">
              <w:rPr>
                <w:rFonts w:eastAsia="Times New Roman"/>
                <w:color w:val="auto"/>
              </w:rPr>
              <w:t>VALOR UNITÁRIO DA LICENÇA</w:t>
            </w:r>
          </w:p>
        </w:tc>
        <w:tc>
          <w:tcPr>
            <w:tcW w:w="1000" w:type="pct"/>
            <w:vAlign w:val="center"/>
          </w:tcPr>
          <w:p w14:paraId="37DF3290" w14:textId="77777777" w:rsidR="00E0208F" w:rsidRPr="00B70C63" w:rsidRDefault="00E0208F" w:rsidP="00F02E5E">
            <w:pPr>
              <w:pStyle w:val="Default"/>
              <w:jc w:val="center"/>
              <w:rPr>
                <w:rFonts w:eastAsia="Times New Roman"/>
                <w:b/>
                <w:bCs/>
                <w:color w:val="auto"/>
              </w:rPr>
            </w:pPr>
            <w:r w:rsidRPr="00B70C63">
              <w:rPr>
                <w:rFonts w:eastAsia="Times New Roman"/>
                <w:b/>
                <w:bCs/>
                <w:color w:val="auto"/>
              </w:rPr>
              <w:t>VALOR TOTAL DO ITEM</w:t>
            </w:r>
          </w:p>
        </w:tc>
      </w:tr>
      <w:tr w:rsidR="00E0208F" w:rsidRPr="00C275FA" w14:paraId="579AFB72" w14:textId="77777777" w:rsidTr="00F02E5E">
        <w:trPr>
          <w:trHeight w:val="567"/>
        </w:trPr>
        <w:tc>
          <w:tcPr>
            <w:tcW w:w="584" w:type="pct"/>
            <w:vAlign w:val="center"/>
          </w:tcPr>
          <w:p w14:paraId="0475FFD9" w14:textId="77777777" w:rsidR="00E0208F" w:rsidRPr="00B70C63" w:rsidRDefault="00E0208F" w:rsidP="00F02E5E">
            <w:pPr>
              <w:pStyle w:val="Default"/>
              <w:spacing w:line="360" w:lineRule="auto"/>
              <w:jc w:val="center"/>
              <w:rPr>
                <w:rFonts w:eastAsia="Times New Roman"/>
                <w:color w:val="auto"/>
              </w:rPr>
            </w:pPr>
            <w:r w:rsidRPr="00B70C63">
              <w:rPr>
                <w:rFonts w:eastAsia="Times New Roman"/>
                <w:color w:val="auto"/>
              </w:rPr>
              <w:t>1</w:t>
            </w:r>
          </w:p>
        </w:tc>
        <w:tc>
          <w:tcPr>
            <w:tcW w:w="1750" w:type="pct"/>
            <w:vAlign w:val="center"/>
          </w:tcPr>
          <w:p w14:paraId="3DE4D7DD" w14:textId="77777777" w:rsidR="00E0208F" w:rsidRPr="00B70C63" w:rsidRDefault="00E0208F" w:rsidP="00F02E5E">
            <w:pPr>
              <w:pStyle w:val="Default"/>
              <w:spacing w:line="360" w:lineRule="auto"/>
              <w:rPr>
                <w:rFonts w:eastAsia="Times New Roman"/>
                <w:color w:val="auto"/>
              </w:rPr>
            </w:pPr>
            <w:r w:rsidRPr="00B70C63">
              <w:rPr>
                <w:rFonts w:eastAsia="Times New Roman"/>
                <w:color w:val="auto"/>
              </w:rPr>
              <w:t xml:space="preserve">Contratação de serviços de renovação da subscrição, com suporte técnico (manutenção), por 36 (trinta e seis) meses, de 4 (quatro) licenças do pacote de Software </w:t>
            </w:r>
            <w:proofErr w:type="spellStart"/>
            <w:r w:rsidRPr="00B70C63">
              <w:rPr>
                <w:rFonts w:eastAsia="Times New Roman"/>
                <w:color w:val="auto"/>
              </w:rPr>
              <w:t>SuiteAutoDeskArchitectureEnginerringandConstructionCollection</w:t>
            </w:r>
            <w:proofErr w:type="spellEnd"/>
            <w:r w:rsidRPr="00B70C63">
              <w:rPr>
                <w:rFonts w:eastAsia="Times New Roman"/>
                <w:color w:val="auto"/>
              </w:rPr>
              <w:t xml:space="preserve"> – AEC COLLECTION, já em uso pelo Conselho Nacional do Ministério Público - CNMP, conforme condições comerciais relacionadas ao Contrato AUTODESK Número nº 110002804049.</w:t>
            </w:r>
          </w:p>
          <w:p w14:paraId="0F39FD53" w14:textId="77777777" w:rsidR="00E0208F" w:rsidRPr="00B70C63" w:rsidRDefault="00E0208F" w:rsidP="00F02E5E">
            <w:pPr>
              <w:pStyle w:val="Default"/>
              <w:spacing w:line="360" w:lineRule="auto"/>
              <w:rPr>
                <w:rFonts w:eastAsia="Times New Roman"/>
                <w:color w:val="auto"/>
              </w:rPr>
            </w:pPr>
          </w:p>
        </w:tc>
        <w:tc>
          <w:tcPr>
            <w:tcW w:w="917" w:type="pct"/>
            <w:vAlign w:val="center"/>
          </w:tcPr>
          <w:p w14:paraId="3EB809EE" w14:textId="77777777" w:rsidR="00E0208F" w:rsidRPr="00B70C63" w:rsidRDefault="00E0208F" w:rsidP="00F02E5E">
            <w:pPr>
              <w:pStyle w:val="Default"/>
              <w:spacing w:line="360" w:lineRule="auto"/>
              <w:jc w:val="center"/>
              <w:rPr>
                <w:rFonts w:eastAsia="Times New Roman"/>
                <w:color w:val="auto"/>
              </w:rPr>
            </w:pPr>
            <w:r w:rsidRPr="00B70C63">
              <w:rPr>
                <w:rFonts w:eastAsia="Times New Roman"/>
                <w:color w:val="auto"/>
              </w:rPr>
              <w:lastRenderedPageBreak/>
              <w:t>4</w:t>
            </w:r>
          </w:p>
        </w:tc>
        <w:tc>
          <w:tcPr>
            <w:tcW w:w="749" w:type="pct"/>
            <w:vAlign w:val="center"/>
          </w:tcPr>
          <w:p w14:paraId="3561D2D1" w14:textId="77777777" w:rsidR="00E0208F" w:rsidRPr="00B70C63" w:rsidRDefault="00E0208F" w:rsidP="00F02E5E">
            <w:pPr>
              <w:pStyle w:val="Default"/>
              <w:spacing w:line="360" w:lineRule="auto"/>
              <w:jc w:val="center"/>
              <w:rPr>
                <w:rFonts w:eastAsia="Times New Roman"/>
                <w:color w:val="auto"/>
              </w:rPr>
            </w:pPr>
            <w:r w:rsidRPr="00B70C63">
              <w:rPr>
                <w:rFonts w:eastAsia="Times New Roman"/>
                <w:b/>
                <w:bCs/>
                <w:color w:val="auto"/>
              </w:rPr>
              <w:t>R$ _____</w:t>
            </w:r>
          </w:p>
        </w:tc>
        <w:tc>
          <w:tcPr>
            <w:tcW w:w="1000" w:type="pct"/>
            <w:vAlign w:val="center"/>
          </w:tcPr>
          <w:p w14:paraId="04E17039" w14:textId="77777777" w:rsidR="00E0208F" w:rsidRPr="00B70C63" w:rsidRDefault="00E0208F" w:rsidP="00F02E5E">
            <w:pPr>
              <w:pStyle w:val="Default"/>
              <w:spacing w:line="360" w:lineRule="auto"/>
              <w:jc w:val="center"/>
              <w:rPr>
                <w:rFonts w:eastAsia="Times New Roman"/>
                <w:b/>
                <w:bCs/>
                <w:color w:val="auto"/>
              </w:rPr>
            </w:pPr>
            <w:r w:rsidRPr="00B70C63">
              <w:rPr>
                <w:rFonts w:eastAsia="Times New Roman"/>
                <w:b/>
                <w:bCs/>
                <w:color w:val="auto"/>
              </w:rPr>
              <w:t>R$ _____</w:t>
            </w:r>
          </w:p>
        </w:tc>
      </w:tr>
      <w:tr w:rsidR="00E0208F" w:rsidRPr="00C275FA" w14:paraId="6DD6F694" w14:textId="77777777" w:rsidTr="00F02E5E">
        <w:trPr>
          <w:trHeight w:val="567"/>
        </w:trPr>
        <w:tc>
          <w:tcPr>
            <w:tcW w:w="584" w:type="pct"/>
            <w:vAlign w:val="center"/>
          </w:tcPr>
          <w:p w14:paraId="6FAD1BDA" w14:textId="77777777" w:rsidR="00E0208F" w:rsidRPr="00B70C63" w:rsidRDefault="00E0208F" w:rsidP="00F02E5E">
            <w:pPr>
              <w:pStyle w:val="Default"/>
              <w:spacing w:line="360" w:lineRule="auto"/>
              <w:jc w:val="center"/>
              <w:rPr>
                <w:rFonts w:eastAsia="Times New Roman"/>
                <w:color w:val="auto"/>
              </w:rPr>
            </w:pPr>
            <w:r w:rsidRPr="00B70C63">
              <w:rPr>
                <w:rFonts w:eastAsia="Times New Roman"/>
                <w:color w:val="auto"/>
              </w:rPr>
              <w:t>2</w:t>
            </w:r>
          </w:p>
        </w:tc>
        <w:tc>
          <w:tcPr>
            <w:tcW w:w="1750" w:type="pct"/>
            <w:vAlign w:val="center"/>
          </w:tcPr>
          <w:p w14:paraId="5F12796C" w14:textId="77777777" w:rsidR="00E0208F" w:rsidRPr="00B70C63" w:rsidRDefault="00E0208F" w:rsidP="00F02E5E">
            <w:pPr>
              <w:pStyle w:val="Default"/>
              <w:spacing w:line="360" w:lineRule="auto"/>
              <w:rPr>
                <w:rFonts w:eastAsia="Times New Roman"/>
                <w:color w:val="auto"/>
              </w:rPr>
            </w:pPr>
            <w:r w:rsidRPr="00B70C63">
              <w:rPr>
                <w:rFonts w:eastAsia="Times New Roman"/>
                <w:color w:val="auto"/>
              </w:rPr>
              <w:t xml:space="preserve">Contratação de serviços de subscrição de 02 (duas) novas licenças, com suporte técnico (manutenção), por 36 (trinta e seis) meses, do pacote de Software </w:t>
            </w:r>
            <w:proofErr w:type="spellStart"/>
            <w:r w:rsidRPr="00B70C63">
              <w:rPr>
                <w:rFonts w:eastAsia="Times New Roman"/>
                <w:color w:val="auto"/>
              </w:rPr>
              <w:t>SuiteAutoDeskArchitectureEnginerringandConstructionCollection</w:t>
            </w:r>
            <w:proofErr w:type="spellEnd"/>
            <w:r w:rsidRPr="00B70C63">
              <w:rPr>
                <w:rFonts w:eastAsia="Times New Roman"/>
                <w:color w:val="auto"/>
              </w:rPr>
              <w:t xml:space="preserve"> – AEC COLLECTION, para uso, em adição às licenças já existentes, pelo Conselho Nacional do Ministério Público - CNMP</w:t>
            </w:r>
          </w:p>
        </w:tc>
        <w:tc>
          <w:tcPr>
            <w:tcW w:w="917" w:type="pct"/>
            <w:vAlign w:val="center"/>
          </w:tcPr>
          <w:p w14:paraId="62C90E8E" w14:textId="77777777" w:rsidR="00E0208F" w:rsidRPr="00837A56" w:rsidRDefault="00E0208F" w:rsidP="00F02E5E">
            <w:pPr>
              <w:pStyle w:val="Default"/>
              <w:spacing w:line="360" w:lineRule="auto"/>
              <w:jc w:val="center"/>
              <w:rPr>
                <w:rFonts w:eastAsia="Times New Roman"/>
                <w:color w:val="auto"/>
                <w:sz w:val="20"/>
                <w:szCs w:val="20"/>
              </w:rPr>
            </w:pPr>
            <w:r>
              <w:rPr>
                <w:rFonts w:eastAsia="Times New Roman"/>
                <w:color w:val="auto"/>
                <w:sz w:val="20"/>
                <w:szCs w:val="20"/>
              </w:rPr>
              <w:t>2</w:t>
            </w:r>
          </w:p>
        </w:tc>
        <w:tc>
          <w:tcPr>
            <w:tcW w:w="749" w:type="pct"/>
            <w:vAlign w:val="center"/>
          </w:tcPr>
          <w:p w14:paraId="5640541F" w14:textId="77777777" w:rsidR="00E0208F" w:rsidRDefault="00E0208F" w:rsidP="00F02E5E">
            <w:pPr>
              <w:pStyle w:val="Default"/>
              <w:spacing w:line="360" w:lineRule="auto"/>
              <w:jc w:val="center"/>
              <w:rPr>
                <w:rFonts w:eastAsia="Times New Roman"/>
                <w:color w:val="auto"/>
                <w:sz w:val="20"/>
                <w:szCs w:val="20"/>
              </w:rPr>
            </w:pPr>
            <w:r>
              <w:rPr>
                <w:rFonts w:eastAsia="Times New Roman"/>
                <w:b/>
                <w:bCs/>
                <w:color w:val="auto"/>
                <w:sz w:val="20"/>
                <w:szCs w:val="20"/>
              </w:rPr>
              <w:t>R$ _____</w:t>
            </w:r>
          </w:p>
        </w:tc>
        <w:tc>
          <w:tcPr>
            <w:tcW w:w="1000" w:type="pct"/>
            <w:vAlign w:val="center"/>
          </w:tcPr>
          <w:p w14:paraId="7CE810BC" w14:textId="77777777" w:rsidR="00E0208F" w:rsidRPr="007573A4" w:rsidRDefault="00E0208F" w:rsidP="00F02E5E">
            <w:pPr>
              <w:pStyle w:val="Default"/>
              <w:spacing w:line="360" w:lineRule="auto"/>
              <w:jc w:val="center"/>
              <w:rPr>
                <w:rFonts w:eastAsia="Times New Roman"/>
                <w:b/>
                <w:bCs/>
                <w:color w:val="auto"/>
                <w:sz w:val="20"/>
                <w:szCs w:val="20"/>
              </w:rPr>
            </w:pPr>
            <w:r>
              <w:rPr>
                <w:rFonts w:eastAsia="Times New Roman"/>
                <w:b/>
                <w:bCs/>
                <w:color w:val="auto"/>
                <w:sz w:val="20"/>
                <w:szCs w:val="20"/>
              </w:rPr>
              <w:t>R$ _____</w:t>
            </w:r>
          </w:p>
        </w:tc>
      </w:tr>
    </w:tbl>
    <w:p w14:paraId="6ABE7663" w14:textId="77777777" w:rsidR="00E0208F" w:rsidRPr="00C275FA" w:rsidRDefault="00E0208F" w:rsidP="00E0208F">
      <w:pPr>
        <w:spacing w:line="360" w:lineRule="auto"/>
        <w:jc w:val="both"/>
        <w:rPr>
          <w:rFonts w:eastAsia="Times New Roman" w:cs="Times New Roman"/>
        </w:rPr>
      </w:pPr>
    </w:p>
    <w:p w14:paraId="27D0A017"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ALTERAÇÃO SUBJETIVA</w:t>
      </w:r>
    </w:p>
    <w:p w14:paraId="099A49F5" w14:textId="4062670E"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admissível a fusão, cisão ou incorporação da contratada com/em outra pessoa jurídica, desde que sejam observados pela nova pessoa jurídica</w:t>
      </w:r>
      <w:r w:rsidR="00C6167B">
        <w:rPr>
          <w:color w:val="auto"/>
        </w:rPr>
        <w:t xml:space="preserve"> </w:t>
      </w:r>
      <w:r w:rsidRPr="679E79CE">
        <w:rPr>
          <w:color w:val="auto"/>
        </w:rPr>
        <w:t>todos os requisitos de habilitação exigidos na licitação original; sejam mantidas as demais cláusulas e condições do contrato; não haja prejuízo à execução do</w:t>
      </w:r>
      <w:r w:rsidR="00C6167B">
        <w:rPr>
          <w:color w:val="auto"/>
        </w:rPr>
        <w:t xml:space="preserve"> </w:t>
      </w:r>
      <w:r w:rsidRPr="679E79CE">
        <w:rPr>
          <w:color w:val="auto"/>
        </w:rPr>
        <w:t>objeto pactuado e haja a anuência expressa da Administração à continuidade do contrato.</w:t>
      </w:r>
    </w:p>
    <w:p w14:paraId="7F13E6EF" w14:textId="77777777" w:rsidR="00E0208F" w:rsidRPr="00C275FA" w:rsidRDefault="00E0208F" w:rsidP="00E0208F">
      <w:pPr>
        <w:pStyle w:val="Default"/>
        <w:spacing w:line="360" w:lineRule="auto"/>
        <w:ind w:firstLine="709"/>
        <w:jc w:val="both"/>
        <w:rPr>
          <w:color w:val="auto"/>
        </w:rPr>
      </w:pPr>
    </w:p>
    <w:p w14:paraId="398F6219"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CONTROLE DA EXECUÇÃO</w:t>
      </w:r>
    </w:p>
    <w:p w14:paraId="4CB33BE9" w14:textId="77777777" w:rsidR="00E0208F" w:rsidRPr="00EA4F42"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Nos termos do art. 67 da Lei nº 8.666, de 1993, será designado representante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130E49E4" w14:textId="1A184D98" w:rsidR="00E0208F" w:rsidRPr="00EA4F42"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lastRenderedPageBreak/>
        <w:t>As decisões e providências que ultrapassarem a competência do representante deverão ser solicitadas ao seu gestor, em tempo hábil para adoção</w:t>
      </w:r>
      <w:r w:rsidR="00C6167B">
        <w:rPr>
          <w:color w:val="auto"/>
        </w:rPr>
        <w:t xml:space="preserve"> </w:t>
      </w:r>
      <w:r w:rsidRPr="00EA4F42">
        <w:rPr>
          <w:color w:val="auto"/>
        </w:rPr>
        <w:t>das medidas convenientes (Art. 67, §2º Lei 8.666/93);</w:t>
      </w:r>
    </w:p>
    <w:p w14:paraId="2635670D" w14:textId="77777777" w:rsidR="00E0208F" w:rsidRPr="00EA4F42"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O contrato assinado constitui documento de autorização para a execução do serviço</w:t>
      </w:r>
      <w:r>
        <w:rPr>
          <w:color w:val="auto"/>
        </w:rPr>
        <w:t>;</w:t>
      </w:r>
    </w:p>
    <w:p w14:paraId="69BF328A"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Conselho Nacional do Ministério Público poderá rejeitar o objeto, no todo ou em parte, se em desacordo com este termo de referência;</w:t>
      </w:r>
    </w:p>
    <w:p w14:paraId="6702C9A6"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Quaisquer exigências da Fiscalização, inerentes ao objeto da presente contratação, deverão ser prontamente atendidas pela Contratada.</w:t>
      </w:r>
    </w:p>
    <w:p w14:paraId="70FEC642" w14:textId="77777777" w:rsidR="00E0208F" w:rsidRPr="00C275FA" w:rsidRDefault="00E0208F" w:rsidP="00E0208F">
      <w:pPr>
        <w:pStyle w:val="Default"/>
        <w:spacing w:line="360" w:lineRule="auto"/>
        <w:ind w:firstLine="709"/>
        <w:rPr>
          <w:color w:val="auto"/>
        </w:rPr>
      </w:pPr>
    </w:p>
    <w:p w14:paraId="7908D3D3"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PREPOSTO</w:t>
      </w:r>
    </w:p>
    <w:p w14:paraId="62B33D9C"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114F8289"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324F74B9"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preposto deverá estar apto a esclarecer as questões relacionadas às faturas dos serviços prestados; </w:t>
      </w:r>
    </w:p>
    <w:p w14:paraId="2D3DA477"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orientará o seu preposto quanto à necessidade de acatar as orientações do CONTRATANTE, inclusive quanto ao cumprimento das Normas Internas de Segurança e de Sustentabilidade;</w:t>
      </w:r>
    </w:p>
    <w:p w14:paraId="30DB391B" w14:textId="77777777" w:rsidR="00E0208F" w:rsidRPr="00C275FA" w:rsidRDefault="00E0208F" w:rsidP="00E0208F">
      <w:pPr>
        <w:pStyle w:val="Default"/>
        <w:spacing w:line="360" w:lineRule="auto"/>
        <w:ind w:firstLine="709"/>
        <w:rPr>
          <w:color w:val="auto"/>
        </w:rPr>
      </w:pPr>
    </w:p>
    <w:p w14:paraId="652A8C69"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CONDIÇÕES DE PAGAMENTO</w:t>
      </w:r>
    </w:p>
    <w:p w14:paraId="2C597C8D"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7E6E">
        <w:rPr>
          <w:color w:val="auto"/>
        </w:rPr>
        <w:t>O CONTRATANTE pagará à CONTRATADA, pelos serviços efetivamente prestados, em até 5 (cinco) dias úteis, para as faturas cujo valor não ultrapasse o limite de que trata o inciso II do art. 24 da Lei 8.666, de 1993, e em até 10 (dez) dias úteis a partir desse valor, contados a partir da data de recebimento definitivo do objeto, acompanhada do atesto do Fiscal do contrato, conforme o disposto nos artigos 67 e 73 da Lei 8.666/93</w:t>
      </w:r>
      <w:r w:rsidRPr="003C6988">
        <w:rPr>
          <w:color w:val="auto"/>
        </w:rPr>
        <w:t>;</w:t>
      </w:r>
    </w:p>
    <w:p w14:paraId="000BEFFD" w14:textId="77777777" w:rsidR="00E0208F" w:rsidRPr="003C6988"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7E6E">
        <w:rPr>
          <w:color w:val="auto"/>
        </w:rPr>
        <w:lastRenderedPageBreak/>
        <w:t>O pagamento aludido refere-se aos 36 (trinta e seis) meses de subscrição</w:t>
      </w:r>
      <w:r>
        <w:rPr>
          <w:color w:val="auto"/>
        </w:rPr>
        <w:t>.</w:t>
      </w:r>
    </w:p>
    <w:p w14:paraId="65026A51" w14:textId="77777777" w:rsidR="00E0208F" w:rsidRPr="003C6988"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3C6988">
        <w:rPr>
          <w:color w:val="auto"/>
        </w:rPr>
        <w:t xml:space="preserve">Caso a CONTRATADA seja optante pelo “SIMPLES” (Lei nº 9.317/96), será obrigada a informar no corpo da nota fiscal e </w:t>
      </w:r>
      <w:proofErr w:type="spellStart"/>
      <w:r w:rsidRPr="003C6988">
        <w:rPr>
          <w:color w:val="auto"/>
        </w:rPr>
        <w:t>apresentardeclaração</w:t>
      </w:r>
      <w:proofErr w:type="spellEnd"/>
      <w:r w:rsidRPr="003C6988">
        <w:rPr>
          <w:color w:val="auto"/>
        </w:rPr>
        <w:t xml:space="preserve"> assinada pelo seu representante legal, na forma do Anexo IV da Instrução Normativa SRF nº 1.234, de 11/01/2012;</w:t>
      </w:r>
    </w:p>
    <w:p w14:paraId="28B5821D" w14:textId="31657AF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pagamento será feito por meio de depósito na </w:t>
      </w:r>
      <w:proofErr w:type="spellStart"/>
      <w:r w:rsidRPr="679E79CE">
        <w:rPr>
          <w:color w:val="auto"/>
        </w:rPr>
        <w:t>conta-corrente</w:t>
      </w:r>
      <w:proofErr w:type="spellEnd"/>
      <w:r w:rsidRPr="679E79CE">
        <w:rPr>
          <w:color w:val="auto"/>
        </w:rPr>
        <w:t xml:space="preserve"> da CONTRATADA, através de Ordem Bancária, mediante apresentação da</w:t>
      </w:r>
      <w:r w:rsidR="00C6167B">
        <w:rPr>
          <w:color w:val="auto"/>
        </w:rPr>
        <w:t xml:space="preserve"> </w:t>
      </w:r>
      <w:r w:rsidRPr="679E79CE">
        <w:rPr>
          <w:color w:val="auto"/>
        </w:rPr>
        <w:t>respectiva Nota Fiscal/Fatura do serviço;</w:t>
      </w:r>
    </w:p>
    <w:p w14:paraId="564D6E19" w14:textId="1D2B18CB"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Para execução do pagamento de que trata a presente Cláusula, a CONTRATADA deverá fazer constar como beneficiário/cliente, da </w:t>
      </w:r>
      <w:proofErr w:type="spellStart"/>
      <w:r w:rsidRPr="679E79CE">
        <w:rPr>
          <w:color w:val="auto"/>
        </w:rPr>
        <w:t>NotaFiscal</w:t>
      </w:r>
      <w:proofErr w:type="spellEnd"/>
      <w:r w:rsidRPr="679E79CE">
        <w:rPr>
          <w:color w:val="auto"/>
        </w:rPr>
        <w:t>/Fatura correspondente, emitida sem rasuras, o CONSELHO NACIONAL DO MINISTÉRIO PÚBLICO, CNPJ nº 11.439.520/0001-11, e ainda, o número da Nota</w:t>
      </w:r>
      <w:r w:rsidR="00C6167B">
        <w:rPr>
          <w:color w:val="auto"/>
        </w:rPr>
        <w:t xml:space="preserve"> </w:t>
      </w:r>
      <w:r w:rsidRPr="679E79CE">
        <w:rPr>
          <w:color w:val="auto"/>
        </w:rPr>
        <w:t>de Empenho, os números do Banco, da Agência e da Conta-Corrente da CONTRATADA, e a descrição clara e sucinta do objeto;</w:t>
      </w:r>
    </w:p>
    <w:p w14:paraId="73858D92"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Sobre o valor da nota fiscal, a CONTRATANTE fará as retenções devidas ao INSS e as dos impostos e contribuições previstas na Instrução Normativa SRF nº 1.234, de 11/01/2012;</w:t>
      </w:r>
    </w:p>
    <w:p w14:paraId="659507BB" w14:textId="1962ED0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ainda, junto à Nota Fiscal/Fatura, apresentar os documentos comprobatórios de regularidade fiscal e trabalhista, exigidos</w:t>
      </w:r>
      <w:r w:rsidR="00C6167B">
        <w:rPr>
          <w:color w:val="auto"/>
        </w:rPr>
        <w:t xml:space="preserve"> </w:t>
      </w:r>
      <w:r w:rsidRPr="679E79CE">
        <w:rPr>
          <w:color w:val="auto"/>
        </w:rPr>
        <w:t>no Termo de Referência;</w:t>
      </w:r>
    </w:p>
    <w:p w14:paraId="21568E24"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apresentação de certidões atrasadas ou irregulares com a nota fiscal ensejará anotação do fiscal no registro próprio, e criará pendência a ser sanada pela CONTRATADA;</w:t>
      </w:r>
    </w:p>
    <w:p w14:paraId="1097C290" w14:textId="032BF1C0"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Constatando-se, junto aos órgãos competentes, a situação de irregularidade da CONTRATADA, será providenciada sua notificação, por escrito,</w:t>
      </w:r>
      <w:r w:rsidR="00C6167B">
        <w:rPr>
          <w:color w:val="auto"/>
        </w:rPr>
        <w:t xml:space="preserve"> </w:t>
      </w:r>
      <w:r w:rsidRPr="679E79CE">
        <w:rPr>
          <w:color w:val="auto"/>
        </w:rPr>
        <w:t>para que, no prazo de 5 (cinco) dias úteis, regularize sua situação ou, no mesmo prazo, apresente sua defesa. O prazo poderá ser prorrogado, por igual período, a critério do CONTRATANTE;</w:t>
      </w:r>
    </w:p>
    <w:p w14:paraId="290FCCBB" w14:textId="47E5FBD0"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Nenhum pagamento será efetuado à CONTRATADA, enquanto pendente de liquidação qualquer obrigação financeira que lhe for imposta, em</w:t>
      </w:r>
      <w:r w:rsidR="00C6167B">
        <w:rPr>
          <w:color w:val="auto"/>
        </w:rPr>
        <w:t xml:space="preserve"> </w:t>
      </w:r>
      <w:r w:rsidRPr="679E79CE">
        <w:rPr>
          <w:color w:val="auto"/>
        </w:rPr>
        <w:t>virtude de penalidade ou inadimplência contratual, sem que isso gere direito a acréscimos de qualquer natureza;</w:t>
      </w:r>
    </w:p>
    <w:p w14:paraId="5E2DE12C" w14:textId="77777777" w:rsidR="00E0208F" w:rsidRPr="00C275FA" w:rsidRDefault="00E0208F" w:rsidP="00E0208F">
      <w:pPr>
        <w:pStyle w:val="Default"/>
        <w:spacing w:line="360" w:lineRule="auto"/>
        <w:ind w:firstLine="709"/>
        <w:rPr>
          <w:color w:val="auto"/>
        </w:rPr>
      </w:pPr>
    </w:p>
    <w:p w14:paraId="21243A84" w14:textId="77777777" w:rsidR="00E0208F" w:rsidRPr="00C275FA"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SANÇÕES ADMINISTRATIVAS</w:t>
      </w:r>
    </w:p>
    <w:p w14:paraId="05E59227" w14:textId="77777777" w:rsidR="00E0208F"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Pr>
          <w:color w:val="auto"/>
        </w:rPr>
        <w:t>Com fundamento na Portaria CNMP-SG nº 378/2021,</w:t>
      </w:r>
      <w:r w:rsidRPr="00271FE8">
        <w:rPr>
          <w:color w:val="auto"/>
        </w:rPr>
        <w:t xml:space="preserve"> alterada pela Portaria CNMP-SG nº 160/2022</w:t>
      </w:r>
      <w:r w:rsidRPr="5766E48D">
        <w:rPr>
          <w:color w:val="auto"/>
        </w:rPr>
        <w:t>,</w:t>
      </w:r>
      <w:r>
        <w:rPr>
          <w:color w:val="auto"/>
        </w:rPr>
        <w:t xml:space="preserve"> e no art. 7º da Lei nº 10.520/2002, ficará </w:t>
      </w:r>
      <w:r>
        <w:rPr>
          <w:b/>
          <w:color w:val="auto"/>
        </w:rPr>
        <w:t>impedida de licitar e contratar com a União</w:t>
      </w:r>
      <w:r>
        <w:rPr>
          <w:color w:val="auto"/>
        </w:rPr>
        <w:t xml:space="preserve"> e será descredenciada do SICAF e do cadastro de fornecedores da Contratante, </w:t>
      </w:r>
      <w:r>
        <w:rPr>
          <w:color w:val="auto"/>
        </w:rPr>
        <w:lastRenderedPageBreak/>
        <w:t xml:space="preserve">pelo prazo de até 5 (cinco) anos, garantida a ampla defesa, sem prejuízo das multas previstas no Termo/Contrato e demais cominações legais a Contratada que: </w:t>
      </w:r>
    </w:p>
    <w:p w14:paraId="53249E7C"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deixar de entregar os documentos exigidos no certame (prazo de 1 mês);</w:t>
      </w:r>
    </w:p>
    <w:p w14:paraId="3EE0DD5A" w14:textId="77777777" w:rsidR="00E0208F"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000000" w:themeColor="text1"/>
        </w:rPr>
      </w:pPr>
      <w:r w:rsidRPr="5766E48D">
        <w:rPr>
          <w:color w:val="auto"/>
        </w:rPr>
        <w:t>não mantiver a proposta (prazo de 1 mês);</w:t>
      </w:r>
    </w:p>
    <w:p w14:paraId="5398AB86"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ensejar o retardamento da execução do objeto (prazo de 3 meses);</w:t>
      </w:r>
    </w:p>
    <w:p w14:paraId="22F907C0"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falhar na execução do contrato (prazo de 9 meses);</w:t>
      </w:r>
    </w:p>
    <w:p w14:paraId="46AB22F2"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deixar de celebrar o contrato ou instrumento equivalente, quando convocado dentro do prazo de validade da proposta (prazo de 12 meses);</w:t>
      </w:r>
    </w:p>
    <w:p w14:paraId="2E6881B8"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apresentar documentação falsa (prazo de 36 meses);</w:t>
      </w:r>
    </w:p>
    <w:p w14:paraId="7A454795"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fraudar na execução do contrato (prazo de 48 meses);</w:t>
      </w:r>
    </w:p>
    <w:p w14:paraId="4ED813DE" w14:textId="77777777" w:rsidR="00E0208F" w:rsidRPr="0050004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cometer fraude fiscal (prazo de 48 meses);</w:t>
      </w:r>
    </w:p>
    <w:p w14:paraId="527F057D" w14:textId="77777777" w:rsidR="00E0208F" w:rsidRPr="003B0ECE" w:rsidRDefault="00E0208F" w:rsidP="00E0208F">
      <w:pPr>
        <w:pStyle w:val="Default"/>
        <w:numPr>
          <w:ilvl w:val="1"/>
          <w:numId w:val="40"/>
        </w:numPr>
        <w:suppressAutoHyphens w:val="0"/>
        <w:autoSpaceDE w:val="0"/>
        <w:autoSpaceDN w:val="0"/>
        <w:adjustRightInd w:val="0"/>
        <w:spacing w:line="360" w:lineRule="auto"/>
        <w:ind w:left="1134" w:hanging="283"/>
        <w:jc w:val="both"/>
        <w:textAlignment w:val="auto"/>
        <w:rPr>
          <w:rFonts w:asciiTheme="minorHAnsi" w:eastAsiaTheme="minorEastAsia" w:hAnsiTheme="minorHAnsi" w:cstheme="minorBidi"/>
          <w:color w:val="auto"/>
        </w:rPr>
      </w:pPr>
      <w:r w:rsidRPr="5766E48D">
        <w:rPr>
          <w:color w:val="auto"/>
        </w:rPr>
        <w:t>comportar-se de modo inidôneo (prazo de 48 meses).</w:t>
      </w:r>
    </w:p>
    <w:p w14:paraId="6E025E14" w14:textId="77777777" w:rsidR="00E0208F" w:rsidRPr="0050004E" w:rsidRDefault="00E0208F" w:rsidP="00E0208F">
      <w:pPr>
        <w:pStyle w:val="Default"/>
        <w:spacing w:line="360" w:lineRule="auto"/>
        <w:ind w:left="1134"/>
        <w:jc w:val="both"/>
        <w:rPr>
          <w:rFonts w:asciiTheme="minorHAnsi" w:eastAsiaTheme="minorEastAsia" w:hAnsiTheme="minorHAnsi" w:cstheme="minorBidi"/>
          <w:color w:val="auto"/>
        </w:rPr>
      </w:pPr>
    </w:p>
    <w:p w14:paraId="6BE02504" w14:textId="77777777" w:rsidR="00E0208F" w:rsidRPr="00896148"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a não celebração do contrato quando a empresa desiste de formalizar o contrato ou aditivo, inclusive após manifestar concordância quanto à prorrogação de vigência ou alteração do objeto, seja para acréscimo ou supressão.</w:t>
      </w:r>
    </w:p>
    <w:p w14:paraId="10F8FF1F" w14:textId="77777777" w:rsidR="00E0208F" w:rsidRPr="00896148"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retardar a execução do objeto a ação ou omissão que prejudique o bom andamento do certame, evidencie tentativa de indução a erro no julgamento ou atrase a assinatura do contrato ou da Ata de Registro de Preços</w:t>
      </w:r>
      <w:r>
        <w:rPr>
          <w:color w:val="auto"/>
        </w:rPr>
        <w:t>.</w:t>
      </w:r>
    </w:p>
    <w:p w14:paraId="3B5FF4B2" w14:textId="77777777" w:rsidR="00E0208F" w:rsidRPr="00896148"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não manutenção da proposta:</w:t>
      </w:r>
    </w:p>
    <w:p w14:paraId="6B3B1F7C" w14:textId="77777777" w:rsidR="00E0208F" w:rsidRPr="00896148" w:rsidRDefault="00E0208F" w:rsidP="00E0208F">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A ausência do seu envio;</w:t>
      </w:r>
    </w:p>
    <w:p w14:paraId="5633DB8C" w14:textId="77777777" w:rsidR="00E0208F" w:rsidRPr="00896148" w:rsidRDefault="00E0208F" w:rsidP="00E0208F">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 xml:space="preserve"> A recusa do seu detalhamento, quando exigido;</w:t>
      </w:r>
    </w:p>
    <w:p w14:paraId="1E7A5B4F" w14:textId="0312DA9E" w:rsidR="00E0208F" w:rsidRPr="00896148" w:rsidRDefault="00E0208F" w:rsidP="00E0208F">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O pedido de desclassificação de sua proposta, quando encerrada a fase competitiva, desde que não esteja fundamentada na demonstração de vício</w:t>
      </w:r>
      <w:r w:rsidR="00C6167B">
        <w:rPr>
          <w:color w:val="auto"/>
        </w:rPr>
        <w:t xml:space="preserve"> </w:t>
      </w:r>
      <w:r w:rsidRPr="679E79CE">
        <w:rPr>
          <w:color w:val="auto"/>
        </w:rPr>
        <w:t>ou falha na sua</w:t>
      </w:r>
      <w:r w:rsidR="00C6167B">
        <w:rPr>
          <w:color w:val="auto"/>
        </w:rPr>
        <w:t xml:space="preserve"> </w:t>
      </w:r>
      <w:r w:rsidRPr="679E79CE">
        <w:rPr>
          <w:color w:val="auto"/>
        </w:rPr>
        <w:t>elaboração, que evidencie a impossibilidade de seu cumprimento e decorrente de caso fortuito ou força maior</w:t>
      </w:r>
      <w:r>
        <w:rPr>
          <w:color w:val="auto"/>
        </w:rPr>
        <w:t>;</w:t>
      </w:r>
    </w:p>
    <w:p w14:paraId="570DAA2F" w14:textId="77777777" w:rsidR="00E0208F" w:rsidRPr="00896148" w:rsidRDefault="00E0208F" w:rsidP="00E0208F">
      <w:pPr>
        <w:pStyle w:val="Standard"/>
        <w:widowControl w:val="0"/>
        <w:numPr>
          <w:ilvl w:val="2"/>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Considera-se falha na execução contratual o inadimplemento grave ou inescusável de obrigação assumida pela contratada</w:t>
      </w:r>
      <w:r>
        <w:rPr>
          <w:rFonts w:eastAsia="Times New Roman" w:cs="Times New Roman"/>
          <w:kern w:val="0"/>
          <w:sz w:val="24"/>
          <w:szCs w:val="24"/>
          <w:lang w:eastAsia="en-US"/>
        </w:rPr>
        <w:t>.</w:t>
      </w:r>
    </w:p>
    <w:p w14:paraId="4246A7AA" w14:textId="77777777" w:rsidR="00E0208F" w:rsidRPr="00896148"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lastRenderedPageBreak/>
        <w:t>Considera-se fraude na execução contratual a prática de ato destinado à obtenção de vantagem ilícita, induzindo ou mantendo em erro a unidade sancionadora.</w:t>
      </w:r>
    </w:p>
    <w:p w14:paraId="2B9AEF63" w14:textId="77777777" w:rsidR="00E0208F" w:rsidRPr="00C64E02" w:rsidRDefault="00E0208F" w:rsidP="00E0208F">
      <w:pPr>
        <w:pStyle w:val="Default"/>
        <w:numPr>
          <w:ilvl w:val="1"/>
          <w:numId w:val="37"/>
        </w:numPr>
        <w:suppressAutoHyphens w:val="0"/>
        <w:autoSpaceDE w:val="0"/>
        <w:autoSpaceDN w:val="0"/>
        <w:adjustRightInd w:val="0"/>
        <w:spacing w:line="360" w:lineRule="auto"/>
        <w:jc w:val="both"/>
        <w:textAlignment w:val="auto"/>
        <w:rPr>
          <w:color w:val="auto"/>
        </w:rPr>
      </w:pPr>
      <w:r>
        <w:rPr>
          <w:color w:val="auto"/>
        </w:rPr>
        <w:t>As sanções previstas no art. 7° da Lei 10.520/2002 e no item 17.1 deste Termo de Referência podem ser aplicadas cumulativamente com a pena de multa.</w:t>
      </w:r>
    </w:p>
    <w:p w14:paraId="71DE7F81" w14:textId="77777777" w:rsidR="00E0208F" w:rsidRDefault="00E0208F" w:rsidP="00E0208F">
      <w:pPr>
        <w:pStyle w:val="Standard"/>
        <w:widowControl w:val="0"/>
        <w:numPr>
          <w:ilvl w:val="1"/>
          <w:numId w:val="37"/>
        </w:numPr>
        <w:autoSpaceDN w:val="0"/>
        <w:spacing w:before="40" w:after="40" w:line="360" w:lineRule="auto"/>
        <w:jc w:val="both"/>
        <w:textAlignment w:val="auto"/>
        <w:rPr>
          <w:rFonts w:eastAsia="Times New Roman" w:cs="Times New Roman"/>
          <w:kern w:val="0"/>
          <w:sz w:val="24"/>
          <w:szCs w:val="24"/>
          <w:lang w:eastAsia="en-US"/>
        </w:rPr>
      </w:pPr>
      <w:r>
        <w:rPr>
          <w:rFonts w:eastAsia="Times New Roman" w:cs="Times New Roman"/>
          <w:kern w:val="0"/>
          <w:sz w:val="24"/>
          <w:szCs w:val="24"/>
          <w:lang w:eastAsia="en-US"/>
        </w:rPr>
        <w:t>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p>
    <w:p w14:paraId="7FCE7032" w14:textId="77777777" w:rsidR="00E0208F" w:rsidRDefault="00E0208F" w:rsidP="00E0208F">
      <w:pPr>
        <w:pStyle w:val="Standard"/>
        <w:widowControl w:val="0"/>
        <w:numPr>
          <w:ilvl w:val="2"/>
          <w:numId w:val="37"/>
        </w:numPr>
        <w:autoSpaceDN w:val="0"/>
        <w:spacing w:before="40" w:after="40" w:line="360" w:lineRule="auto"/>
        <w:jc w:val="both"/>
        <w:textAlignment w:val="auto"/>
        <w:rPr>
          <w:rFonts w:eastAsia="Times New Roman" w:cs="Times New Roman"/>
          <w:kern w:val="0"/>
          <w:sz w:val="24"/>
          <w:szCs w:val="24"/>
          <w:lang w:eastAsia="en-US"/>
        </w:rPr>
      </w:pPr>
      <w:r>
        <w:rPr>
          <w:rFonts w:eastAsia="Times New Roman" w:cs="Times New Roman"/>
          <w:kern w:val="0"/>
          <w:sz w:val="24"/>
          <w:szCs w:val="24"/>
          <w:lang w:eastAsia="en-US"/>
        </w:rPr>
        <w:t xml:space="preserve">A Advertência – na hipótese de falta leve, desde que não caiba a aplicação de sanção mais grave. </w:t>
      </w:r>
    </w:p>
    <w:p w14:paraId="2DB32394" w14:textId="77777777" w:rsidR="00E0208F" w:rsidRDefault="00E0208F" w:rsidP="00E0208F">
      <w:pPr>
        <w:pStyle w:val="Standard"/>
        <w:widowControl w:val="0"/>
        <w:autoSpaceDN w:val="0"/>
        <w:spacing w:before="40" w:after="40" w:line="360" w:lineRule="auto"/>
        <w:ind w:left="1224"/>
        <w:jc w:val="both"/>
        <w:rPr>
          <w:rFonts w:eastAsia="Times New Roman" w:cs="Times New Roman"/>
          <w:kern w:val="0"/>
          <w:sz w:val="24"/>
          <w:szCs w:val="24"/>
          <w:lang w:eastAsia="en-US"/>
        </w:rPr>
      </w:pPr>
      <w:r>
        <w:rPr>
          <w:rFonts w:eastAsia="Times New Roman" w:cs="Times New Roman"/>
          <w:kern w:val="0"/>
          <w:sz w:val="24"/>
          <w:szCs w:val="24"/>
          <w:lang w:eastAsia="en-US"/>
        </w:rPr>
        <w:t xml:space="preserve">a.1) Considera-se falta leve o descumprimento contratual que não acarrete prejuízo significativo para a Administração e não interfira diretamente na execução do objeto principal da contratação. </w:t>
      </w:r>
    </w:p>
    <w:p w14:paraId="4C68B085" w14:textId="77777777" w:rsidR="00E0208F" w:rsidRDefault="00E0208F" w:rsidP="00E0208F">
      <w:pPr>
        <w:pStyle w:val="Standard"/>
        <w:widowControl w:val="0"/>
        <w:autoSpaceDN w:val="0"/>
        <w:spacing w:before="40" w:after="40" w:line="360" w:lineRule="auto"/>
        <w:ind w:left="1224"/>
        <w:jc w:val="both"/>
        <w:rPr>
          <w:rFonts w:eastAsia="Times New Roman" w:cs="Times New Roman"/>
          <w:kern w:val="0"/>
          <w:sz w:val="24"/>
          <w:szCs w:val="24"/>
          <w:lang w:eastAsia="en-US"/>
        </w:rPr>
      </w:pPr>
      <w:r>
        <w:rPr>
          <w:rFonts w:eastAsia="Times New Roman" w:cs="Times New Roman"/>
          <w:kern w:val="0"/>
          <w:sz w:val="24"/>
          <w:szCs w:val="24"/>
          <w:lang w:eastAsia="en-US"/>
        </w:rPr>
        <w:t xml:space="preserve">a.2) A advertência será aplicada de forma preventiva e pedagógica nas infrações de menor ofensividade e leves (níveis 01 e 02), conforme constam das tabelas abaixo. </w:t>
      </w:r>
    </w:p>
    <w:p w14:paraId="6748AA4B" w14:textId="77777777" w:rsidR="00E0208F" w:rsidRDefault="00E0208F" w:rsidP="00E0208F">
      <w:pPr>
        <w:pStyle w:val="Standard"/>
        <w:widowControl w:val="0"/>
        <w:autoSpaceDN w:val="0"/>
        <w:spacing w:before="40" w:after="40" w:line="360" w:lineRule="auto"/>
        <w:ind w:left="1224"/>
        <w:jc w:val="both"/>
        <w:rPr>
          <w:rFonts w:eastAsia="Times New Roman"/>
        </w:rPr>
      </w:pPr>
      <w:r>
        <w:rPr>
          <w:rFonts w:eastAsia="Times New Roman" w:cs="Times New Roman"/>
          <w:kern w:val="0"/>
          <w:sz w:val="24"/>
          <w:szCs w:val="24"/>
          <w:lang w:eastAsia="en-US"/>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69B9E020" w14:textId="77777777" w:rsidR="00E0208F" w:rsidRPr="00C41731" w:rsidRDefault="00E0208F" w:rsidP="00E0208F">
      <w:pPr>
        <w:pStyle w:val="Default"/>
        <w:spacing w:line="360" w:lineRule="auto"/>
        <w:ind w:left="709"/>
        <w:jc w:val="both"/>
        <w:rPr>
          <w:color w:val="auto"/>
        </w:rPr>
      </w:pPr>
    </w:p>
    <w:p w14:paraId="1AD82683" w14:textId="77777777" w:rsidR="00E0208F" w:rsidRPr="00A37DFF"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bookmarkStart w:id="0" w:name="_Ref99453861"/>
      <w:r w:rsidRPr="00A37DFF">
        <w:rPr>
          <w:b/>
          <w:bCs/>
          <w:color w:val="auto"/>
        </w:rPr>
        <w:t>Multa</w:t>
      </w:r>
      <w:r w:rsidRPr="00A37DFF">
        <w:rPr>
          <w:color w:val="auto"/>
        </w:rPr>
        <w:t xml:space="preserve"> aplicada nas seguintes hipóteses e nas demais previstas na tabela de penalidades deste termo de referência:</w:t>
      </w:r>
      <w:bookmarkEnd w:id="0"/>
    </w:p>
    <w:p w14:paraId="714A1EDE" w14:textId="77777777" w:rsidR="00E0208F" w:rsidRPr="002A7BA4" w:rsidRDefault="00E0208F" w:rsidP="00E0208F">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bookmarkStart w:id="1" w:name="_Ref99453725"/>
      <w:r w:rsidRPr="002A7BA4">
        <w:rPr>
          <w:color w:val="auto"/>
        </w:rPr>
        <w:t xml:space="preserve">Multa moratória de </w:t>
      </w:r>
      <w:r>
        <w:rPr>
          <w:color w:val="auto"/>
        </w:rPr>
        <w:t>0,5</w:t>
      </w:r>
      <w:r w:rsidRPr="002A7BA4">
        <w:rPr>
          <w:color w:val="auto"/>
        </w:rPr>
        <w:t xml:space="preserve">%sobre o valor total da contratação, por dia de atraso injustificado, limitada sua aplicação até o máximo de </w:t>
      </w:r>
      <w:r>
        <w:rPr>
          <w:color w:val="auto"/>
        </w:rPr>
        <w:t>20</w:t>
      </w:r>
      <w:r w:rsidRPr="002A7BA4">
        <w:rPr>
          <w:color w:val="auto"/>
        </w:rPr>
        <w:t>(</w:t>
      </w:r>
      <w:r>
        <w:rPr>
          <w:color w:val="auto"/>
        </w:rPr>
        <w:t>vinte</w:t>
      </w:r>
      <w:r w:rsidRPr="002A7BA4">
        <w:rPr>
          <w:color w:val="auto"/>
        </w:rPr>
        <w:t>) dias, situação que poderá caracterizar inexecução parcial do contrato.</w:t>
      </w:r>
      <w:bookmarkEnd w:id="1"/>
    </w:p>
    <w:p w14:paraId="438F1C17" w14:textId="77777777" w:rsidR="00E0208F" w:rsidRDefault="00E0208F" w:rsidP="00E0208F">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679E79CE">
        <w:rPr>
          <w:color w:val="auto"/>
        </w:rPr>
        <w:t xml:space="preserve">Nos casos em </w:t>
      </w:r>
      <w:r>
        <w:rPr>
          <w:color w:val="auto"/>
        </w:rPr>
        <w:t xml:space="preserve">que </w:t>
      </w:r>
      <w:r w:rsidRPr="679E79CE">
        <w:rPr>
          <w:color w:val="auto"/>
        </w:rPr>
        <w:t>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w:t>
      </w:r>
    </w:p>
    <w:p w14:paraId="6435787E" w14:textId="77777777" w:rsidR="00E0208F" w:rsidRPr="003B0ECE" w:rsidRDefault="00E0208F" w:rsidP="00E0208F">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003B0ECE">
        <w:rPr>
          <w:color w:val="auto"/>
        </w:rPr>
        <w:lastRenderedPageBreak/>
        <w:t>Considera-se inexecução parcial o atraso superior a 3 (três) dias para início da execução contratual; ou a Interrupção dos serviços definidos no contrato por 5 (cinco) dias seguidos ou 15 (quinze) dias intercalados;</w:t>
      </w:r>
    </w:p>
    <w:p w14:paraId="725C6751" w14:textId="77777777" w:rsidR="00E0208F" w:rsidRPr="003B0ECE" w:rsidRDefault="00E0208F" w:rsidP="00E0208F">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003B0ECE">
        <w:rPr>
          <w:color w:val="auto"/>
        </w:rPr>
        <w:t>Pela caracterização de inexecução parcial do objeto contratado, será aplicada multa de 20% sobre a parcela inadimplida ou, sobre o valor da fatura correspondente ao período que tenha ocorrido a falta.</w:t>
      </w:r>
    </w:p>
    <w:p w14:paraId="5DF47DB1" w14:textId="77777777" w:rsidR="00E0208F" w:rsidRPr="003B0ECE" w:rsidRDefault="00E0208F" w:rsidP="00E0208F">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003B0ECE">
        <w:rPr>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w:t>
      </w:r>
    </w:p>
    <w:p w14:paraId="0786E577" w14:textId="77777777" w:rsidR="00E0208F" w:rsidRDefault="00E0208F" w:rsidP="00E0208F">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003B0ECE">
        <w:rPr>
          <w:color w:val="auto"/>
        </w:rPr>
        <w:t>Pela caracterização de inexecução total do objeto contratado, será aplicada multa de 30% sobre o valor total do contrato.</w:t>
      </w:r>
    </w:p>
    <w:p w14:paraId="5D1DCADD" w14:textId="77777777" w:rsidR="00E0208F" w:rsidRPr="00FE47C5" w:rsidRDefault="00E0208F" w:rsidP="00E0208F">
      <w:pPr>
        <w:pStyle w:val="Default"/>
        <w:spacing w:line="360" w:lineRule="auto"/>
        <w:ind w:left="709"/>
        <w:jc w:val="both"/>
        <w:rPr>
          <w:color w:val="auto"/>
        </w:rPr>
      </w:pPr>
    </w:p>
    <w:p w14:paraId="5AFC68CF" w14:textId="77777777" w:rsidR="00E0208F" w:rsidRPr="00BB2418" w:rsidRDefault="00E0208F" w:rsidP="00E0208F">
      <w:pPr>
        <w:pStyle w:val="Default"/>
        <w:numPr>
          <w:ilvl w:val="2"/>
          <w:numId w:val="37"/>
        </w:numPr>
        <w:suppressAutoHyphens w:val="0"/>
        <w:autoSpaceDE w:val="0"/>
        <w:autoSpaceDN w:val="0"/>
        <w:adjustRightInd w:val="0"/>
        <w:spacing w:line="360" w:lineRule="auto"/>
        <w:jc w:val="both"/>
        <w:textAlignment w:val="auto"/>
        <w:rPr>
          <w:b/>
          <w:bCs/>
          <w:color w:val="auto"/>
        </w:rPr>
      </w:pPr>
      <w:r w:rsidRPr="679E79CE">
        <w:rPr>
          <w:b/>
          <w:bCs/>
          <w:color w:val="auto"/>
        </w:rPr>
        <w:t xml:space="preserve"> Suspensão temporária de participação em licitação e impedimentos de contratar com o CNMP </w:t>
      </w:r>
      <w:r w:rsidRPr="679E79CE">
        <w:rPr>
          <w:color w:val="auto"/>
        </w:rPr>
        <w:t xml:space="preserve">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204DB5F4" w14:textId="77777777" w:rsidR="00E0208F"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Pr>
          <w:bCs/>
          <w:color w:val="auto"/>
        </w:rPr>
        <w:t>execução insatisfatória das obrigações assumidas contratualmente, no caso de a empresa ter sido sancionada anteriormente com multa e/ou advertência (Prazo – 3 meses);</w:t>
      </w:r>
    </w:p>
    <w:p w14:paraId="604A0291"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não conclusão do objeto contratado no prazo previsto contratualmente (Prazo – 3 meses);</w:t>
      </w:r>
    </w:p>
    <w:p w14:paraId="125165F8"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ensejar o retardamento da execução do objeto do contrato (Prazo – 3 meses);</w:t>
      </w:r>
    </w:p>
    <w:p w14:paraId="57C1A725"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 xml:space="preserve">não manter as condições apresentadas na proposta (Prazo – </w:t>
      </w:r>
      <w:r>
        <w:rPr>
          <w:bCs/>
          <w:color w:val="auto"/>
        </w:rPr>
        <w:t>9</w:t>
      </w:r>
      <w:r w:rsidRPr="00BB2418">
        <w:rPr>
          <w:bCs/>
          <w:color w:val="auto"/>
        </w:rPr>
        <w:t xml:space="preserve"> meses);</w:t>
      </w:r>
    </w:p>
    <w:p w14:paraId="3B361E4B"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não substituição de material entregue em desacordo com as especificações no prazo previsto contratualmente ou concedido pela Administração (Prazo – 6 meses);</w:t>
      </w:r>
    </w:p>
    <w:p w14:paraId="2634F3A5"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lastRenderedPageBreak/>
        <w:t xml:space="preserve">não formalizar o Contrato, Ata de Registro de Preços ou Termo Aditivo, inclusive após manifestar concordância com a prorrogação de vigência ou alteração do objeto, seja para acréscimo ou supressão (Prazo – 12 meses); </w:t>
      </w:r>
    </w:p>
    <w:p w14:paraId="5873D6F5"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 xml:space="preserve">atraso injustificado, superior a 45 (quarenta e cinco) dias, no cumprimento das obrigações assumidas contratualmente, que tenha acarretado prejuízo à Administração (Prazo – 12 meses); </w:t>
      </w:r>
    </w:p>
    <w:p w14:paraId="6F0A62EC" w14:textId="77777777" w:rsidR="00E0208F" w:rsidRPr="00BB2418"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cometimento de irregularidades que acarretem prejuízos à Administração, ensejando a rescisão da contratação por sua culpa (Prazo – 18 meses);</w:t>
      </w:r>
    </w:p>
    <w:p w14:paraId="7C81E37A" w14:textId="77777777" w:rsidR="00E0208F" w:rsidRDefault="00E0208F" w:rsidP="00E0208F">
      <w:pPr>
        <w:pStyle w:val="Default"/>
        <w:numPr>
          <w:ilvl w:val="0"/>
          <w:numId w:val="38"/>
        </w:numPr>
        <w:suppressAutoHyphens w:val="0"/>
        <w:autoSpaceDE w:val="0"/>
        <w:autoSpaceDN w:val="0"/>
        <w:adjustRightInd w:val="0"/>
        <w:spacing w:line="360" w:lineRule="auto"/>
        <w:jc w:val="both"/>
        <w:textAlignment w:val="auto"/>
        <w:rPr>
          <w:bCs/>
          <w:color w:val="auto"/>
        </w:rPr>
      </w:pPr>
      <w:r w:rsidRPr="00BB2418">
        <w:rPr>
          <w:bCs/>
          <w:color w:val="auto"/>
        </w:rPr>
        <w:t>inexecução total do objeto contratado (Prazo – 24 meses).</w:t>
      </w:r>
    </w:p>
    <w:p w14:paraId="1E00C751" w14:textId="77777777" w:rsidR="00E0208F" w:rsidRPr="00C41731" w:rsidRDefault="00E0208F" w:rsidP="00E0208F">
      <w:pPr>
        <w:pStyle w:val="Default"/>
        <w:spacing w:line="360" w:lineRule="auto"/>
        <w:jc w:val="both"/>
        <w:rPr>
          <w:color w:val="FF0000"/>
        </w:rPr>
      </w:pPr>
      <w:r w:rsidRPr="00C41731">
        <w:rPr>
          <w:color w:val="FF0000"/>
        </w:rPr>
        <w:tab/>
      </w:r>
    </w:p>
    <w:p w14:paraId="1EEB3BFB" w14:textId="77777777" w:rsidR="00E0208F" w:rsidRPr="000736D1"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b/>
          <w:bCs/>
          <w:color w:val="auto"/>
        </w:rPr>
      </w:pPr>
      <w:r w:rsidRPr="679E79CE">
        <w:rPr>
          <w:b/>
          <w:bCs/>
          <w:color w:val="auto"/>
        </w:rPr>
        <w:t xml:space="preserve">A declaração de inidoneidade para licitar ou contratar com a Administração Pública, </w:t>
      </w:r>
      <w:r w:rsidRPr="679E79CE">
        <w:rPr>
          <w:color w:val="auto"/>
        </w:rPr>
        <w:t>nos termos do art. 87, IV da Lei nº 8666 de 19993, tem por objetivo punir faltas contratuais gravíssimas e pode ser aplicada nas hipóteses de a contratada:</w:t>
      </w:r>
    </w:p>
    <w:p w14:paraId="4168BF96" w14:textId="77777777" w:rsidR="00E0208F" w:rsidRPr="00BB2418" w:rsidRDefault="00E0208F" w:rsidP="00E0208F">
      <w:pPr>
        <w:pStyle w:val="Default"/>
        <w:numPr>
          <w:ilvl w:val="0"/>
          <w:numId w:val="39"/>
        </w:numPr>
        <w:suppressAutoHyphens w:val="0"/>
        <w:autoSpaceDE w:val="0"/>
        <w:autoSpaceDN w:val="0"/>
        <w:adjustRightInd w:val="0"/>
        <w:spacing w:line="360" w:lineRule="auto"/>
        <w:jc w:val="both"/>
        <w:textAlignment w:val="auto"/>
        <w:rPr>
          <w:color w:val="auto"/>
        </w:rPr>
      </w:pPr>
      <w:r w:rsidRPr="00BB2418">
        <w:rPr>
          <w:color w:val="auto"/>
        </w:rPr>
        <w:t>Sofrer condenação definitiva por praticar, por meio doloso, fraude fiscal no recolhimento de qualquer tributo;</w:t>
      </w:r>
    </w:p>
    <w:p w14:paraId="6A8AA832" w14:textId="77777777" w:rsidR="00E0208F" w:rsidRPr="00BB2418" w:rsidRDefault="00E0208F" w:rsidP="00E0208F">
      <w:pPr>
        <w:pStyle w:val="Default"/>
        <w:numPr>
          <w:ilvl w:val="0"/>
          <w:numId w:val="39"/>
        </w:numPr>
        <w:suppressAutoHyphens w:val="0"/>
        <w:autoSpaceDE w:val="0"/>
        <w:autoSpaceDN w:val="0"/>
        <w:adjustRightInd w:val="0"/>
        <w:spacing w:line="360" w:lineRule="auto"/>
        <w:jc w:val="both"/>
        <w:textAlignment w:val="auto"/>
        <w:rPr>
          <w:color w:val="auto"/>
        </w:rPr>
      </w:pPr>
      <w:r w:rsidRPr="00BB2418">
        <w:rPr>
          <w:color w:val="auto"/>
        </w:rPr>
        <w:t>Praticar ato ilícito visando frustrar os objetivos da licitação;</w:t>
      </w:r>
    </w:p>
    <w:p w14:paraId="646363AC" w14:textId="77777777" w:rsidR="00E0208F" w:rsidRPr="00BB2418" w:rsidRDefault="00E0208F" w:rsidP="00E0208F">
      <w:pPr>
        <w:pStyle w:val="Default"/>
        <w:numPr>
          <w:ilvl w:val="0"/>
          <w:numId w:val="39"/>
        </w:numPr>
        <w:suppressAutoHyphens w:val="0"/>
        <w:autoSpaceDE w:val="0"/>
        <w:autoSpaceDN w:val="0"/>
        <w:adjustRightInd w:val="0"/>
        <w:spacing w:line="360" w:lineRule="auto"/>
        <w:jc w:val="both"/>
        <w:textAlignment w:val="auto"/>
        <w:rPr>
          <w:color w:val="auto"/>
        </w:rPr>
      </w:pPr>
      <w:r w:rsidRPr="00BB2418">
        <w:rPr>
          <w:color w:val="auto"/>
        </w:rPr>
        <w:t>Demonstrar não possuir idoneidade para contratar com a Administração em virtude de atos ilícitos praticados;</w:t>
      </w:r>
    </w:p>
    <w:p w14:paraId="53F3B1B2" w14:textId="250DC0D6" w:rsidR="00E0208F" w:rsidRPr="00BB2418" w:rsidRDefault="00E0208F" w:rsidP="00E0208F">
      <w:pPr>
        <w:pStyle w:val="Default"/>
        <w:numPr>
          <w:ilvl w:val="0"/>
          <w:numId w:val="39"/>
        </w:numPr>
        <w:suppressAutoHyphens w:val="0"/>
        <w:autoSpaceDE w:val="0"/>
        <w:autoSpaceDN w:val="0"/>
        <w:adjustRightInd w:val="0"/>
        <w:spacing w:line="360" w:lineRule="auto"/>
        <w:jc w:val="both"/>
        <w:textAlignment w:val="auto"/>
        <w:rPr>
          <w:color w:val="auto"/>
        </w:rPr>
      </w:pPr>
      <w:r w:rsidRPr="00BB2418">
        <w:rPr>
          <w:color w:val="auto"/>
        </w:rPr>
        <w:t>Praticar ato configurado como crime pelo Capítulo II-B do Título XI do Código Penal (Decreto-Lei n 2848 de 07/12/1940)</w:t>
      </w:r>
      <w:r w:rsidR="00133B10">
        <w:rPr>
          <w:color w:val="auto"/>
        </w:rPr>
        <w:t xml:space="preserve"> </w:t>
      </w:r>
      <w:r w:rsidRPr="00BB2418">
        <w:rPr>
          <w:color w:val="auto"/>
        </w:rPr>
        <w:t>durante a execução do contrato.</w:t>
      </w:r>
    </w:p>
    <w:p w14:paraId="46F4EF4D" w14:textId="77777777" w:rsidR="00E0208F" w:rsidRDefault="00E0208F" w:rsidP="00E0208F">
      <w:pPr>
        <w:pStyle w:val="Default"/>
        <w:numPr>
          <w:ilvl w:val="3"/>
          <w:numId w:val="37"/>
        </w:numPr>
        <w:suppressAutoHyphens w:val="0"/>
        <w:autoSpaceDE w:val="0"/>
        <w:autoSpaceDN w:val="0"/>
        <w:adjustRightInd w:val="0"/>
        <w:spacing w:line="360" w:lineRule="auto"/>
        <w:ind w:left="0" w:firstLine="709"/>
        <w:jc w:val="both"/>
        <w:textAlignment w:val="auto"/>
        <w:rPr>
          <w:color w:val="auto"/>
        </w:rPr>
      </w:pPr>
      <w:r w:rsidRPr="0067725B">
        <w:rPr>
          <w:color w:val="auto"/>
        </w:rPr>
        <w:t>Os efeitos persistirão enquanto durarem os motivos que deram causa à aplicação da penalidade ou até que seja promovida a reabilitação da empresa perante à Administração.</w:t>
      </w:r>
    </w:p>
    <w:p w14:paraId="3D8D3D8E" w14:textId="77777777" w:rsidR="00E0208F" w:rsidRPr="00E973F0" w:rsidRDefault="00E0208F" w:rsidP="00E0208F">
      <w:pPr>
        <w:pStyle w:val="Default"/>
        <w:numPr>
          <w:ilvl w:val="3"/>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reabilitação será concedida sempre que o contratado ressarcir a Administração pelos prejuízos causados e após o decurso de 2 (dois) anos da aplicação </w:t>
      </w:r>
    </w:p>
    <w:p w14:paraId="6E7F4F98" w14:textId="77777777" w:rsidR="00E0208F" w:rsidRPr="00E973F0"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251D6059"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7305FFFC" w14:textId="77777777" w:rsidR="00E0208F" w:rsidRPr="00BA2086"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BA2086">
        <w:rPr>
          <w:color w:val="auto"/>
        </w:rPr>
        <w:t>De acordo com o artigo 88, da Lei nº 8.666/93, serão aplicadas as sanções previstas nos incisos III e IV do artigo 87 da referida lei, à CONTRATADA ou aos profissionais que, em razão dos contratos regidos pela citada lei:</w:t>
      </w:r>
    </w:p>
    <w:p w14:paraId="483A5597" w14:textId="77777777" w:rsidR="00E0208F" w:rsidRPr="00BA2086" w:rsidRDefault="00E0208F" w:rsidP="00E0208F">
      <w:pPr>
        <w:pStyle w:val="Default"/>
        <w:numPr>
          <w:ilvl w:val="1"/>
          <w:numId w:val="41"/>
        </w:numPr>
        <w:suppressAutoHyphens w:val="0"/>
        <w:autoSpaceDE w:val="0"/>
        <w:autoSpaceDN w:val="0"/>
        <w:adjustRightInd w:val="0"/>
        <w:spacing w:line="360" w:lineRule="auto"/>
        <w:jc w:val="both"/>
        <w:textAlignment w:val="auto"/>
        <w:rPr>
          <w:color w:val="auto"/>
        </w:rPr>
      </w:pPr>
      <w:r w:rsidRPr="00BA2086">
        <w:rPr>
          <w:color w:val="auto"/>
        </w:rPr>
        <w:t>Tenham sofrido condenação definitiva por praticarem, por meios dolosos, fraudes fiscais no recolhimento de quaisquer tributos;</w:t>
      </w:r>
    </w:p>
    <w:p w14:paraId="00F26331" w14:textId="77777777" w:rsidR="00E0208F" w:rsidRPr="00BA2086" w:rsidRDefault="00E0208F" w:rsidP="00E0208F">
      <w:pPr>
        <w:pStyle w:val="Default"/>
        <w:numPr>
          <w:ilvl w:val="1"/>
          <w:numId w:val="41"/>
        </w:numPr>
        <w:suppressAutoHyphens w:val="0"/>
        <w:autoSpaceDE w:val="0"/>
        <w:autoSpaceDN w:val="0"/>
        <w:adjustRightInd w:val="0"/>
        <w:spacing w:line="360" w:lineRule="auto"/>
        <w:jc w:val="both"/>
        <w:textAlignment w:val="auto"/>
        <w:rPr>
          <w:color w:val="auto"/>
        </w:rPr>
      </w:pPr>
      <w:r w:rsidRPr="00BA2086">
        <w:rPr>
          <w:color w:val="auto"/>
        </w:rPr>
        <w:t>Tenham praticado atos ilícitos visando a frustrar os objetivos da licitação;</w:t>
      </w:r>
    </w:p>
    <w:p w14:paraId="6DD40067" w14:textId="77777777" w:rsidR="00E0208F" w:rsidRPr="00BA2086" w:rsidRDefault="00E0208F" w:rsidP="00E0208F">
      <w:pPr>
        <w:pStyle w:val="Default"/>
        <w:numPr>
          <w:ilvl w:val="1"/>
          <w:numId w:val="41"/>
        </w:numPr>
        <w:suppressAutoHyphens w:val="0"/>
        <w:autoSpaceDE w:val="0"/>
        <w:autoSpaceDN w:val="0"/>
        <w:adjustRightInd w:val="0"/>
        <w:spacing w:line="360" w:lineRule="auto"/>
        <w:jc w:val="both"/>
        <w:textAlignment w:val="auto"/>
        <w:rPr>
          <w:color w:val="auto"/>
        </w:rPr>
      </w:pPr>
      <w:r w:rsidRPr="00BA2086">
        <w:rPr>
          <w:color w:val="auto"/>
        </w:rPr>
        <w:t>Demonstrem não possuir idoneidade para contratar com a Administração em virtude de atos ilícitos praticados.</w:t>
      </w:r>
    </w:p>
    <w:p w14:paraId="792052B2" w14:textId="77777777" w:rsidR="00E0208F" w:rsidRPr="00E973F0" w:rsidRDefault="00E0208F" w:rsidP="00E0208F">
      <w:pPr>
        <w:pStyle w:val="Default"/>
        <w:numPr>
          <w:ilvl w:val="1"/>
          <w:numId w:val="41"/>
        </w:numPr>
        <w:suppressAutoHyphens w:val="0"/>
        <w:autoSpaceDE w:val="0"/>
        <w:autoSpaceDN w:val="0"/>
        <w:adjustRightInd w:val="0"/>
        <w:spacing w:line="360" w:lineRule="auto"/>
        <w:jc w:val="both"/>
        <w:textAlignment w:val="auto"/>
        <w:rPr>
          <w:color w:val="auto"/>
        </w:rPr>
      </w:pPr>
      <w:r w:rsidRPr="00BA2086">
        <w:rPr>
          <w:color w:val="auto"/>
        </w:rPr>
        <w:t>Praticar ato configurado como crime pelo Capítulo II-B do Título XI do Decreto-Lei nº 2.848, de 7 de dezembro de 1940 (Código Penal), durante a execução do contrato.</w:t>
      </w:r>
    </w:p>
    <w:p w14:paraId="681175F7" w14:textId="77777777" w:rsidR="00E0208F" w:rsidRPr="00E973F0"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0E775F4" w14:textId="77777777" w:rsidR="00E0208F" w:rsidRPr="00E973F0"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Na comunicação da aplicação da penalidade de que trata o item anterior, serão informados o nome e a lotação da autoridade que aplicou a sanção, bem como daquela competente para decidir sobre o recurso.</w:t>
      </w:r>
    </w:p>
    <w:p w14:paraId="4AA4B05C" w14:textId="77777777" w:rsidR="00E0208F" w:rsidRPr="00E973F0"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B0EA565" w14:textId="77777777" w:rsidR="00E0208F" w:rsidRPr="00E973F0"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6BEBEF2D" w14:textId="77777777" w:rsidR="00E0208F" w:rsidRPr="00C275FA" w:rsidRDefault="00E0208F" w:rsidP="00E0208F">
      <w:pPr>
        <w:pStyle w:val="Default"/>
        <w:spacing w:line="360" w:lineRule="auto"/>
        <w:ind w:left="709"/>
        <w:jc w:val="both"/>
        <w:rPr>
          <w:color w:val="auto"/>
        </w:rPr>
      </w:pPr>
    </w:p>
    <w:p w14:paraId="5543893B" w14:textId="77777777" w:rsidR="00E0208F" w:rsidRPr="00B70C63"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szCs w:val="24"/>
        </w:rPr>
      </w:pPr>
      <w:r w:rsidRPr="00B70C63">
        <w:rPr>
          <w:b/>
          <w:bCs/>
          <w:color w:val="auto"/>
          <w:szCs w:val="24"/>
        </w:rPr>
        <w:t>TABELA DE PENALIDADES</w:t>
      </w:r>
    </w:p>
    <w:p w14:paraId="1AF48E41" w14:textId="77777777" w:rsidR="00E0208F" w:rsidRPr="00B70C63"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szCs w:val="24"/>
        </w:rPr>
      </w:pPr>
      <w:r w:rsidRPr="00B70C63">
        <w:rPr>
          <w:color w:val="auto"/>
          <w:szCs w:val="24"/>
        </w:rPr>
        <w:t>Considerações iniciais</w:t>
      </w:r>
    </w:p>
    <w:p w14:paraId="330203B8" w14:textId="77777777" w:rsidR="00E0208F" w:rsidRPr="00B70C63"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szCs w:val="24"/>
        </w:rPr>
      </w:pPr>
      <w:r w:rsidRPr="00B70C63">
        <w:rPr>
          <w:color w:val="auto"/>
          <w:szCs w:val="24"/>
        </w:rPr>
        <w:lastRenderedPageBreak/>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6F5574D8" w14:textId="77777777" w:rsidR="00E0208F" w:rsidRPr="00B70C63" w:rsidRDefault="00E0208F" w:rsidP="00E0208F">
      <w:pPr>
        <w:pStyle w:val="Default"/>
        <w:numPr>
          <w:ilvl w:val="2"/>
          <w:numId w:val="37"/>
        </w:numPr>
        <w:suppressAutoHyphens w:val="0"/>
        <w:autoSpaceDE w:val="0"/>
        <w:autoSpaceDN w:val="0"/>
        <w:adjustRightInd w:val="0"/>
        <w:spacing w:line="360" w:lineRule="auto"/>
        <w:jc w:val="both"/>
        <w:textAlignment w:val="auto"/>
        <w:rPr>
          <w:color w:val="auto"/>
          <w:szCs w:val="24"/>
        </w:rPr>
      </w:pPr>
      <w:r w:rsidRPr="00B70C63">
        <w:rPr>
          <w:color w:val="auto"/>
          <w:szCs w:val="24"/>
        </w:rPr>
        <w:t xml:space="preserve"> A multa poderá ser acumulada com quaisquer outras sanções e será aplicada na seguinte forma:</w:t>
      </w:r>
    </w:p>
    <w:p w14:paraId="3C707BDA" w14:textId="77777777" w:rsidR="00E0208F" w:rsidRPr="00B70C63" w:rsidRDefault="00E0208F" w:rsidP="00E0208F">
      <w:pPr>
        <w:pStyle w:val="Default"/>
        <w:spacing w:line="360" w:lineRule="auto"/>
        <w:jc w:val="both"/>
        <w:rPr>
          <w:color w:val="auto"/>
          <w:szCs w:val="24"/>
        </w:rPr>
      </w:pPr>
    </w:p>
    <w:p w14:paraId="424C3DED" w14:textId="77777777" w:rsidR="00E0208F" w:rsidRPr="00B70C63" w:rsidRDefault="00E0208F" w:rsidP="00E0208F">
      <w:pPr>
        <w:pStyle w:val="PargrafodaLista"/>
        <w:autoSpaceDE w:val="0"/>
        <w:autoSpaceDN w:val="0"/>
        <w:adjustRightInd w:val="0"/>
        <w:spacing w:line="360" w:lineRule="auto"/>
        <w:ind w:left="0" w:firstLine="709"/>
        <w:rPr>
          <w:rFonts w:eastAsia="Times New Roman" w:cs="Times New Roman"/>
          <w:b/>
          <w:bCs/>
          <w:sz w:val="24"/>
          <w:szCs w:val="24"/>
        </w:rPr>
      </w:pPr>
      <w:r w:rsidRPr="00B70C63">
        <w:rPr>
          <w:rFonts w:eastAsia="Times New Roman" w:cs="Times New Roman"/>
          <w:b/>
          <w:bCs/>
          <w:sz w:val="24"/>
          <w:szCs w:val="24"/>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00E0208F" w:rsidRPr="00B70C63" w14:paraId="2D15A28B" w14:textId="77777777" w:rsidTr="00F02E5E">
        <w:tc>
          <w:tcPr>
            <w:tcW w:w="4395" w:type="dxa"/>
            <w:tcBorders>
              <w:top w:val="single" w:sz="1" w:space="0" w:color="000000" w:themeColor="text1"/>
              <w:left w:val="single" w:sz="1" w:space="0" w:color="000000" w:themeColor="text1"/>
              <w:bottom w:val="single" w:sz="1" w:space="0" w:color="000000" w:themeColor="text1"/>
            </w:tcBorders>
            <w:shd w:val="clear" w:color="auto" w:fill="B2B2B2"/>
          </w:tcPr>
          <w:p w14:paraId="01F07DE0" w14:textId="77777777" w:rsidR="00E0208F" w:rsidRPr="00B70C63" w:rsidRDefault="00E0208F" w:rsidP="00F02E5E">
            <w:pPr>
              <w:spacing w:before="57" w:after="57" w:line="360" w:lineRule="auto"/>
              <w:jc w:val="center"/>
              <w:rPr>
                <w:rFonts w:eastAsia="Times New Roman" w:cs="Times New Roman"/>
                <w:b/>
                <w:bCs/>
              </w:rPr>
            </w:pPr>
            <w:r w:rsidRPr="00B70C63">
              <w:rPr>
                <w:rFonts w:eastAsia="Times New Roman" w:cs="Times New Roman"/>
                <w:b/>
                <w:bCs/>
              </w:rPr>
              <w:t>INFRAÇÃO</w:t>
            </w:r>
          </w:p>
        </w:tc>
        <w:tc>
          <w:tcPr>
            <w:tcW w:w="524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0219A683" w14:textId="77777777" w:rsidR="00E0208F" w:rsidRPr="00B70C63" w:rsidRDefault="00E0208F" w:rsidP="00F02E5E">
            <w:pPr>
              <w:spacing w:before="57" w:after="57" w:line="360" w:lineRule="auto"/>
              <w:jc w:val="center"/>
              <w:rPr>
                <w:rFonts w:eastAsia="Times New Roman" w:cs="Times New Roman"/>
              </w:rPr>
            </w:pPr>
            <w:r w:rsidRPr="00B70C63">
              <w:rPr>
                <w:rFonts w:eastAsia="Times New Roman" w:cs="Times New Roman"/>
                <w:b/>
                <w:bCs/>
              </w:rPr>
              <w:t xml:space="preserve">MULTA </w:t>
            </w:r>
          </w:p>
        </w:tc>
      </w:tr>
      <w:tr w:rsidR="00E0208F" w:rsidRPr="00B70C63" w14:paraId="60B5715E" w14:textId="77777777" w:rsidTr="00F02E5E">
        <w:trPr>
          <w:trHeight w:val="454"/>
        </w:trPr>
        <w:tc>
          <w:tcPr>
            <w:tcW w:w="4395" w:type="dxa"/>
            <w:tcBorders>
              <w:left w:val="single" w:sz="1" w:space="0" w:color="000000" w:themeColor="text1"/>
              <w:bottom w:val="single" w:sz="1" w:space="0" w:color="000000" w:themeColor="text1"/>
            </w:tcBorders>
            <w:shd w:val="clear" w:color="auto" w:fill="auto"/>
          </w:tcPr>
          <w:p w14:paraId="32098CC1" w14:textId="77777777" w:rsidR="00E0208F" w:rsidRPr="00B70C63" w:rsidRDefault="00E0208F" w:rsidP="00F02E5E">
            <w:pPr>
              <w:spacing w:before="57" w:after="57" w:line="360" w:lineRule="auto"/>
              <w:jc w:val="both"/>
              <w:rPr>
                <w:rFonts w:eastAsia="Times New Roman" w:cs="Times New Roman"/>
                <w:color w:val="000000"/>
              </w:rPr>
            </w:pPr>
            <w:r w:rsidRPr="00B70C63">
              <w:rPr>
                <w:rFonts w:eastAsia="Times New Roman" w:cs="Times New Roman"/>
                <w:color w:val="000000" w:themeColor="text1"/>
              </w:rPr>
              <w:t>1) apresentação de documentação falsa</w:t>
            </w:r>
          </w:p>
          <w:p w14:paraId="33698747" w14:textId="77777777" w:rsidR="00E0208F" w:rsidRPr="00B70C63" w:rsidRDefault="00E0208F" w:rsidP="00F02E5E">
            <w:pPr>
              <w:spacing w:before="57" w:after="57" w:line="360" w:lineRule="auto"/>
              <w:jc w:val="both"/>
              <w:rPr>
                <w:rFonts w:eastAsia="Times New Roman" w:cs="Times New Roman"/>
                <w:color w:val="000000"/>
              </w:rPr>
            </w:pPr>
            <w:r w:rsidRPr="00B70C63">
              <w:rPr>
                <w:rFonts w:eastAsia="Times New Roman" w:cs="Times New Roman"/>
                <w:color w:val="000000" w:themeColor="text1"/>
              </w:rPr>
              <w:t>2) fraude na execução contratual</w:t>
            </w:r>
          </w:p>
          <w:p w14:paraId="72778D5A" w14:textId="77777777" w:rsidR="00E0208F" w:rsidRPr="00B70C63" w:rsidRDefault="00E0208F" w:rsidP="00F02E5E">
            <w:pPr>
              <w:spacing w:before="57" w:after="57" w:line="360" w:lineRule="auto"/>
              <w:jc w:val="both"/>
              <w:rPr>
                <w:rFonts w:eastAsia="Times New Roman" w:cs="Times New Roman"/>
                <w:color w:val="000000"/>
              </w:rPr>
            </w:pPr>
            <w:r w:rsidRPr="00B70C63">
              <w:rPr>
                <w:rFonts w:eastAsia="Times New Roman" w:cs="Times New Roman"/>
                <w:color w:val="000000" w:themeColor="text1"/>
              </w:rPr>
              <w:t>3) comportamento inidôneo</w:t>
            </w:r>
          </w:p>
          <w:p w14:paraId="6F769860" w14:textId="77777777" w:rsidR="00E0208F" w:rsidRPr="00B70C63" w:rsidRDefault="00E0208F" w:rsidP="00F02E5E">
            <w:pPr>
              <w:spacing w:before="57" w:after="57" w:line="360" w:lineRule="auto"/>
              <w:jc w:val="both"/>
              <w:rPr>
                <w:rFonts w:eastAsia="Times New Roman" w:cs="Times New Roman"/>
                <w:color w:val="000000"/>
              </w:rPr>
            </w:pPr>
            <w:r w:rsidRPr="00B70C63">
              <w:rPr>
                <w:rFonts w:eastAsia="Times New Roman" w:cs="Times New Roman"/>
                <w:color w:val="000000" w:themeColor="text1"/>
              </w:rPr>
              <w:t>4) fraude fiscal</w:t>
            </w:r>
          </w:p>
          <w:p w14:paraId="33C07D42" w14:textId="77777777" w:rsidR="00E0208F" w:rsidRPr="00B70C63" w:rsidRDefault="00E0208F" w:rsidP="00F02E5E">
            <w:pPr>
              <w:spacing w:before="57" w:after="57" w:line="360" w:lineRule="auto"/>
              <w:jc w:val="both"/>
              <w:rPr>
                <w:rFonts w:eastAsia="Times New Roman" w:cs="Times New Roman"/>
              </w:rPr>
            </w:pPr>
            <w:r w:rsidRPr="00B70C63">
              <w:rPr>
                <w:rFonts w:eastAsia="Times New Roman" w:cs="Times New Roman"/>
                <w:color w:val="000000" w:themeColor="text1"/>
              </w:rPr>
              <w:t>5) descumprimento de obrigação contratual</w:t>
            </w:r>
          </w:p>
        </w:tc>
        <w:tc>
          <w:tcPr>
            <w:tcW w:w="5243" w:type="dxa"/>
            <w:tcBorders>
              <w:left w:val="single" w:sz="1" w:space="0" w:color="000000" w:themeColor="text1"/>
              <w:bottom w:val="single" w:sz="1" w:space="0" w:color="000000" w:themeColor="text1"/>
              <w:right w:val="single" w:sz="1" w:space="0" w:color="000000" w:themeColor="text1"/>
            </w:tcBorders>
            <w:shd w:val="clear" w:color="auto" w:fill="auto"/>
          </w:tcPr>
          <w:p w14:paraId="7A92137B" w14:textId="77777777" w:rsidR="00E0208F" w:rsidRPr="00B70C63" w:rsidRDefault="00E0208F" w:rsidP="00F02E5E">
            <w:pPr>
              <w:autoSpaceDE w:val="0"/>
              <w:spacing w:before="57" w:after="57" w:line="360" w:lineRule="auto"/>
              <w:jc w:val="center"/>
              <w:rPr>
                <w:rFonts w:eastAsia="Times New Roman" w:cs="Times New Roman"/>
              </w:rPr>
            </w:pPr>
          </w:p>
          <w:p w14:paraId="510252F7" w14:textId="77777777" w:rsidR="00E0208F" w:rsidRPr="00B70C63" w:rsidRDefault="00E0208F" w:rsidP="00F02E5E">
            <w:pPr>
              <w:autoSpaceDE w:val="0"/>
              <w:spacing w:before="57" w:after="57" w:line="360" w:lineRule="auto"/>
              <w:jc w:val="center"/>
              <w:rPr>
                <w:rFonts w:eastAsia="Times New Roman" w:cs="Times New Roman"/>
              </w:rPr>
            </w:pPr>
          </w:p>
          <w:p w14:paraId="61359C2E" w14:textId="77777777" w:rsidR="00E0208F" w:rsidRPr="00B70C63" w:rsidRDefault="00E0208F" w:rsidP="00F02E5E">
            <w:pPr>
              <w:autoSpaceDE w:val="0"/>
              <w:spacing w:before="57" w:after="57" w:line="360" w:lineRule="auto"/>
              <w:jc w:val="center"/>
              <w:rPr>
                <w:rFonts w:eastAsia="Times New Roman" w:cs="Times New Roman"/>
              </w:rPr>
            </w:pPr>
            <w:r w:rsidRPr="00B70C63">
              <w:rPr>
                <w:rFonts w:eastAsia="Times New Roman" w:cs="Times New Roman"/>
              </w:rPr>
              <w:t>10% (dez por cento) sobre o valor global do contrato.</w:t>
            </w:r>
          </w:p>
        </w:tc>
      </w:tr>
      <w:tr w:rsidR="00E0208F" w:rsidRPr="00B70C63" w14:paraId="0F4DFACF" w14:textId="77777777" w:rsidTr="00F02E5E">
        <w:trPr>
          <w:trHeight w:val="454"/>
        </w:trPr>
        <w:tc>
          <w:tcPr>
            <w:tcW w:w="4395" w:type="dxa"/>
            <w:tcBorders>
              <w:left w:val="single" w:sz="1" w:space="0" w:color="000000" w:themeColor="text1"/>
              <w:bottom w:val="single" w:sz="4" w:space="0" w:color="auto"/>
            </w:tcBorders>
            <w:shd w:val="clear" w:color="auto" w:fill="auto"/>
          </w:tcPr>
          <w:p w14:paraId="2BCB0921" w14:textId="77777777" w:rsidR="00E0208F" w:rsidRPr="00B70C63" w:rsidRDefault="00E0208F" w:rsidP="00F02E5E">
            <w:pPr>
              <w:spacing w:before="57" w:after="57" w:line="360" w:lineRule="auto"/>
              <w:jc w:val="both"/>
              <w:rPr>
                <w:rFonts w:eastAsia="Times New Roman" w:cs="Times New Roman"/>
              </w:rPr>
            </w:pPr>
            <w:r w:rsidRPr="00B70C63">
              <w:rPr>
                <w:rFonts w:eastAsia="Times New Roman" w:cs="Times New Roman"/>
              </w:rPr>
              <w:t>6) inexecução parcial</w:t>
            </w:r>
          </w:p>
        </w:tc>
        <w:tc>
          <w:tcPr>
            <w:tcW w:w="5243" w:type="dxa"/>
            <w:tcBorders>
              <w:left w:val="single" w:sz="1" w:space="0" w:color="000000" w:themeColor="text1"/>
              <w:bottom w:val="single" w:sz="4" w:space="0" w:color="auto"/>
              <w:right w:val="single" w:sz="1" w:space="0" w:color="000000" w:themeColor="text1"/>
            </w:tcBorders>
            <w:shd w:val="clear" w:color="auto" w:fill="auto"/>
          </w:tcPr>
          <w:p w14:paraId="2729F2A2" w14:textId="77777777" w:rsidR="00E0208F" w:rsidRPr="00B70C63" w:rsidRDefault="00E0208F" w:rsidP="00F02E5E">
            <w:pPr>
              <w:autoSpaceDE w:val="0"/>
              <w:spacing w:before="57" w:after="57" w:line="360" w:lineRule="auto"/>
              <w:jc w:val="center"/>
              <w:rPr>
                <w:rFonts w:eastAsia="Times New Roman" w:cs="Times New Roman"/>
              </w:rPr>
            </w:pPr>
            <w:r w:rsidRPr="00B70C63">
              <w:rPr>
                <w:rFonts w:eastAsia="Times New Roman" w:cs="Times New Roman"/>
              </w:rPr>
              <w:t>20% (vinte por cento) sobre a parcela inadimplida ou, sobre o valor da fatura correspondente ao período que tenha ocorrido a falta.</w:t>
            </w:r>
          </w:p>
        </w:tc>
      </w:tr>
      <w:tr w:rsidR="00E0208F" w:rsidRPr="00B70C63" w14:paraId="7BBE4E11" w14:textId="77777777" w:rsidTr="00F02E5E">
        <w:trPr>
          <w:trHeight w:val="45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3D9B9564" w14:textId="77777777" w:rsidR="00E0208F" w:rsidRPr="00B70C63" w:rsidRDefault="00E0208F" w:rsidP="00F02E5E">
            <w:pPr>
              <w:spacing w:before="57" w:after="57" w:line="360" w:lineRule="auto"/>
              <w:jc w:val="both"/>
              <w:rPr>
                <w:rFonts w:eastAsia="Times New Roman" w:cs="Times New Roman"/>
              </w:rPr>
            </w:pPr>
            <w:r w:rsidRPr="00B70C63">
              <w:rPr>
                <w:rFonts w:eastAsia="Times New Roman" w:cs="Times New Roman"/>
              </w:rPr>
              <w:t>7) inexecução total</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14BEEE07" w14:textId="77777777" w:rsidR="00E0208F" w:rsidRPr="00B70C63" w:rsidRDefault="00E0208F" w:rsidP="00F02E5E">
            <w:pPr>
              <w:autoSpaceDE w:val="0"/>
              <w:spacing w:before="57" w:after="57" w:line="360" w:lineRule="auto"/>
              <w:jc w:val="center"/>
              <w:rPr>
                <w:rFonts w:eastAsia="Times New Roman" w:cs="Times New Roman"/>
              </w:rPr>
            </w:pPr>
            <w:r w:rsidRPr="00B70C63">
              <w:rPr>
                <w:rFonts w:eastAsia="Times New Roman" w:cs="Times New Roman"/>
              </w:rPr>
              <w:t>30% (trinta por cento) sobre o valor global do contrato.</w:t>
            </w:r>
          </w:p>
        </w:tc>
      </w:tr>
    </w:tbl>
    <w:p w14:paraId="4EC5E5F9" w14:textId="77777777" w:rsidR="00E0208F" w:rsidRPr="00B70C63" w:rsidRDefault="00E0208F" w:rsidP="00E0208F">
      <w:pPr>
        <w:pStyle w:val="Default"/>
        <w:spacing w:line="360" w:lineRule="auto"/>
        <w:jc w:val="both"/>
        <w:rPr>
          <w:color w:val="auto"/>
          <w:szCs w:val="24"/>
        </w:rPr>
      </w:pPr>
    </w:p>
    <w:p w14:paraId="19146EC8" w14:textId="77777777" w:rsidR="00E0208F" w:rsidRPr="00B70C63"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szCs w:val="24"/>
        </w:rPr>
      </w:pPr>
      <w:r w:rsidRPr="00B70C63">
        <w:rPr>
          <w:color w:val="auto"/>
          <w:szCs w:val="24"/>
        </w:rPr>
        <w:t>Além dessas, serão aplicadas multas, conforme as infrações cometidas e o nível de gravidade respectivo, indicados nas tabelas a seguir:</w:t>
      </w:r>
    </w:p>
    <w:p w14:paraId="3FEAA2A8" w14:textId="77777777" w:rsidR="00E0208F" w:rsidRPr="00B70C63" w:rsidRDefault="00E0208F" w:rsidP="00E0208F">
      <w:pPr>
        <w:pStyle w:val="Default"/>
        <w:spacing w:line="360" w:lineRule="auto"/>
        <w:jc w:val="both"/>
        <w:rPr>
          <w:color w:val="auto"/>
          <w:szCs w:val="24"/>
        </w:rPr>
      </w:pPr>
    </w:p>
    <w:p w14:paraId="276EE31F" w14:textId="77777777" w:rsidR="00E0208F" w:rsidRPr="00B70C63" w:rsidRDefault="00E0208F" w:rsidP="00E0208F">
      <w:pPr>
        <w:pStyle w:val="PargrafodaLista"/>
        <w:autoSpaceDE w:val="0"/>
        <w:autoSpaceDN w:val="0"/>
        <w:adjustRightInd w:val="0"/>
        <w:spacing w:line="360" w:lineRule="auto"/>
        <w:ind w:left="0" w:firstLine="709"/>
        <w:rPr>
          <w:rFonts w:eastAsia="Times New Roman" w:cs="Times New Roman"/>
          <w:b/>
          <w:bCs/>
          <w:sz w:val="24"/>
          <w:szCs w:val="24"/>
        </w:rPr>
      </w:pPr>
      <w:r w:rsidRPr="00B70C63">
        <w:rPr>
          <w:rFonts w:eastAsia="Times New Roman" w:cs="Times New Roman"/>
          <w:b/>
          <w:bCs/>
          <w:sz w:val="24"/>
          <w:szCs w:val="24"/>
        </w:rPr>
        <w:t>Tabela 2: Classificação das infrações e multas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4662"/>
      </w:tblGrid>
      <w:tr w:rsidR="00E0208F" w:rsidRPr="00B70C63" w14:paraId="288CDAD4" w14:textId="77777777" w:rsidTr="00F02E5E">
        <w:trPr>
          <w:trHeight w:val="279"/>
        </w:trPr>
        <w:tc>
          <w:tcPr>
            <w:tcW w:w="3526" w:type="dxa"/>
            <w:shd w:val="clear" w:color="auto" w:fill="BFBFBF" w:themeFill="background1" w:themeFillShade="BF"/>
          </w:tcPr>
          <w:p w14:paraId="640BD8CD"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b/>
                <w:bCs/>
              </w:rPr>
              <w:t>NÍVEL</w:t>
            </w:r>
          </w:p>
        </w:tc>
        <w:tc>
          <w:tcPr>
            <w:tcW w:w="4662" w:type="dxa"/>
            <w:shd w:val="clear" w:color="auto" w:fill="BFBFBF" w:themeFill="background1" w:themeFillShade="BF"/>
          </w:tcPr>
          <w:p w14:paraId="358927AF"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b/>
                <w:bCs/>
              </w:rPr>
              <w:t>CORRESPONDÊNCIA</w:t>
            </w:r>
          </w:p>
          <w:p w14:paraId="69C43E09"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t xml:space="preserve">(por ocorrência sobre o valor global do </w:t>
            </w:r>
            <w:r w:rsidRPr="00B70C63">
              <w:rPr>
                <w:rFonts w:eastAsia="Times New Roman" w:cs="Times New Roman"/>
              </w:rPr>
              <w:lastRenderedPageBreak/>
              <w:t>CONTRATO)</w:t>
            </w:r>
          </w:p>
        </w:tc>
      </w:tr>
      <w:tr w:rsidR="00E0208F" w:rsidRPr="00B70C63" w14:paraId="3FC3B464" w14:textId="77777777" w:rsidTr="00F02E5E">
        <w:trPr>
          <w:trHeight w:val="107"/>
        </w:trPr>
        <w:tc>
          <w:tcPr>
            <w:tcW w:w="3526" w:type="dxa"/>
          </w:tcPr>
          <w:p w14:paraId="3EB3BEA6"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lastRenderedPageBreak/>
              <w:t>1 (leve)</w:t>
            </w:r>
          </w:p>
        </w:tc>
        <w:tc>
          <w:tcPr>
            <w:tcW w:w="4662" w:type="dxa"/>
          </w:tcPr>
          <w:p w14:paraId="10A5B2A9"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t>2%.</w:t>
            </w:r>
          </w:p>
        </w:tc>
      </w:tr>
      <w:tr w:rsidR="00E0208F" w:rsidRPr="00B70C63" w14:paraId="4DFDA17C" w14:textId="77777777" w:rsidTr="00F02E5E">
        <w:trPr>
          <w:trHeight w:val="107"/>
        </w:trPr>
        <w:tc>
          <w:tcPr>
            <w:tcW w:w="3526" w:type="dxa"/>
          </w:tcPr>
          <w:p w14:paraId="51EC469B"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t>2 (médio)</w:t>
            </w:r>
          </w:p>
        </w:tc>
        <w:tc>
          <w:tcPr>
            <w:tcW w:w="4662" w:type="dxa"/>
          </w:tcPr>
          <w:p w14:paraId="705D7FD2"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t>4%.</w:t>
            </w:r>
          </w:p>
        </w:tc>
      </w:tr>
      <w:tr w:rsidR="00E0208F" w:rsidRPr="00B70C63" w14:paraId="04952F2D" w14:textId="77777777" w:rsidTr="00F02E5E">
        <w:trPr>
          <w:trHeight w:val="107"/>
        </w:trPr>
        <w:tc>
          <w:tcPr>
            <w:tcW w:w="3526" w:type="dxa"/>
          </w:tcPr>
          <w:p w14:paraId="1628F82D"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t>3 (grave)</w:t>
            </w:r>
          </w:p>
        </w:tc>
        <w:tc>
          <w:tcPr>
            <w:tcW w:w="4662" w:type="dxa"/>
          </w:tcPr>
          <w:p w14:paraId="3CC59FEE" w14:textId="77777777" w:rsidR="00E0208F" w:rsidRPr="00B70C63" w:rsidRDefault="00E0208F" w:rsidP="00F02E5E">
            <w:pPr>
              <w:autoSpaceDE w:val="0"/>
              <w:autoSpaceDN w:val="0"/>
              <w:adjustRightInd w:val="0"/>
              <w:spacing w:line="360" w:lineRule="auto"/>
              <w:rPr>
                <w:rFonts w:eastAsia="Times New Roman" w:cs="Times New Roman"/>
              </w:rPr>
            </w:pPr>
            <w:r w:rsidRPr="00B70C63">
              <w:rPr>
                <w:rFonts w:eastAsia="Times New Roman" w:cs="Times New Roman"/>
              </w:rPr>
              <w:t>6%.</w:t>
            </w:r>
          </w:p>
        </w:tc>
      </w:tr>
    </w:tbl>
    <w:p w14:paraId="6A3F9049" w14:textId="77777777" w:rsidR="00E0208F" w:rsidRPr="00C275FA" w:rsidRDefault="00E0208F" w:rsidP="00E0208F">
      <w:pPr>
        <w:pStyle w:val="Default"/>
        <w:spacing w:line="360" w:lineRule="auto"/>
        <w:ind w:firstLine="709"/>
        <w:jc w:val="both"/>
        <w:rPr>
          <w:color w:val="auto"/>
        </w:rPr>
      </w:pPr>
    </w:p>
    <w:p w14:paraId="238F308A" w14:textId="77777777" w:rsidR="00E0208F" w:rsidRPr="009E3DAD" w:rsidRDefault="00E0208F" w:rsidP="00E0208F">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009E3DAD">
        <w:rPr>
          <w:color w:val="auto"/>
        </w:rPr>
        <w:t>Todas as ocorrências contratuais serão registradas pelo CONTRANTE, que notificará a CONTRATADA dos registros. Serão atribuídos níveis para as ocorrências, conforme tabela abaixo:</w:t>
      </w:r>
    </w:p>
    <w:p w14:paraId="4745E6D0" w14:textId="77777777" w:rsidR="00E0208F" w:rsidRDefault="00E0208F" w:rsidP="00E0208F">
      <w:pPr>
        <w:pStyle w:val="Default"/>
        <w:spacing w:line="360" w:lineRule="auto"/>
        <w:ind w:firstLine="709"/>
        <w:rPr>
          <w:color w:val="auto"/>
        </w:rPr>
      </w:pPr>
    </w:p>
    <w:p w14:paraId="5FB49ABE" w14:textId="77777777" w:rsidR="00E0208F" w:rsidRPr="00C275FA" w:rsidRDefault="00E0208F" w:rsidP="00E0208F">
      <w:pPr>
        <w:pStyle w:val="Default"/>
        <w:spacing w:line="360" w:lineRule="auto"/>
        <w:ind w:firstLine="709"/>
        <w:rPr>
          <w:color w:val="auto"/>
        </w:rPr>
      </w:pPr>
    </w:p>
    <w:p w14:paraId="2EA15B6B" w14:textId="77777777" w:rsidR="00E0208F" w:rsidRPr="00B70C63" w:rsidRDefault="00E0208F" w:rsidP="00E0208F">
      <w:pPr>
        <w:pStyle w:val="Default"/>
        <w:spacing w:line="360" w:lineRule="auto"/>
        <w:ind w:firstLine="709"/>
        <w:jc w:val="both"/>
        <w:rPr>
          <w:color w:val="auto"/>
          <w:szCs w:val="24"/>
        </w:rPr>
      </w:pPr>
      <w:r w:rsidRPr="00B70C63">
        <w:rPr>
          <w:b/>
          <w:bCs/>
          <w:color w:val="auto"/>
          <w:szCs w:val="24"/>
        </w:rPr>
        <w:t>Tabela 3: Infrações e correspondentes níveis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87"/>
        <w:gridCol w:w="1134"/>
      </w:tblGrid>
      <w:tr w:rsidR="00E0208F" w:rsidRPr="00B70C63" w14:paraId="5CF8487B" w14:textId="77777777" w:rsidTr="00B70C63">
        <w:trPr>
          <w:trHeight w:val="110"/>
        </w:trPr>
        <w:tc>
          <w:tcPr>
            <w:tcW w:w="9180" w:type="dxa"/>
            <w:gridSpan w:val="3"/>
            <w:shd w:val="clear" w:color="auto" w:fill="BFBFBF" w:themeFill="background1" w:themeFillShade="BF"/>
          </w:tcPr>
          <w:p w14:paraId="7F3CDD07" w14:textId="77777777" w:rsidR="00E0208F" w:rsidRPr="00B70C63" w:rsidRDefault="00E0208F" w:rsidP="00F02E5E">
            <w:pPr>
              <w:pStyle w:val="Default"/>
              <w:spacing w:line="360" w:lineRule="auto"/>
              <w:jc w:val="center"/>
              <w:rPr>
                <w:color w:val="auto"/>
                <w:szCs w:val="24"/>
              </w:rPr>
            </w:pPr>
            <w:r w:rsidRPr="00B70C63">
              <w:rPr>
                <w:b/>
                <w:bCs/>
                <w:color w:val="auto"/>
                <w:szCs w:val="24"/>
              </w:rPr>
              <w:t>INFRAÇÃO</w:t>
            </w:r>
          </w:p>
        </w:tc>
      </w:tr>
      <w:tr w:rsidR="00E0208F" w:rsidRPr="00B70C63" w14:paraId="6255E0B9" w14:textId="77777777" w:rsidTr="00B70C63">
        <w:trPr>
          <w:trHeight w:val="110"/>
        </w:trPr>
        <w:tc>
          <w:tcPr>
            <w:tcW w:w="959" w:type="dxa"/>
            <w:shd w:val="clear" w:color="auto" w:fill="BFBFBF" w:themeFill="background1" w:themeFillShade="BF"/>
          </w:tcPr>
          <w:p w14:paraId="3C01891A" w14:textId="77777777" w:rsidR="00E0208F" w:rsidRPr="00B70C63" w:rsidRDefault="00E0208F" w:rsidP="00F02E5E">
            <w:pPr>
              <w:pStyle w:val="Default"/>
              <w:spacing w:line="360" w:lineRule="auto"/>
              <w:jc w:val="center"/>
              <w:rPr>
                <w:color w:val="auto"/>
                <w:szCs w:val="24"/>
              </w:rPr>
            </w:pPr>
            <w:r w:rsidRPr="00B70C63">
              <w:rPr>
                <w:b/>
                <w:bCs/>
                <w:color w:val="auto"/>
                <w:szCs w:val="24"/>
              </w:rPr>
              <w:t>Item</w:t>
            </w:r>
          </w:p>
        </w:tc>
        <w:tc>
          <w:tcPr>
            <w:tcW w:w="7087" w:type="dxa"/>
            <w:shd w:val="clear" w:color="auto" w:fill="BFBFBF" w:themeFill="background1" w:themeFillShade="BF"/>
          </w:tcPr>
          <w:p w14:paraId="21F56BEF" w14:textId="77777777" w:rsidR="00E0208F" w:rsidRPr="00B70C63" w:rsidRDefault="00E0208F" w:rsidP="00F02E5E">
            <w:pPr>
              <w:pStyle w:val="Default"/>
              <w:spacing w:line="360" w:lineRule="auto"/>
              <w:jc w:val="center"/>
              <w:rPr>
                <w:color w:val="auto"/>
                <w:szCs w:val="24"/>
              </w:rPr>
            </w:pPr>
            <w:r w:rsidRPr="00B70C63">
              <w:rPr>
                <w:b/>
                <w:bCs/>
                <w:color w:val="auto"/>
                <w:szCs w:val="24"/>
              </w:rPr>
              <w:t>Descrição</w:t>
            </w:r>
          </w:p>
        </w:tc>
        <w:tc>
          <w:tcPr>
            <w:tcW w:w="1134" w:type="dxa"/>
            <w:shd w:val="clear" w:color="auto" w:fill="BFBFBF" w:themeFill="background1" w:themeFillShade="BF"/>
          </w:tcPr>
          <w:p w14:paraId="5F3A8038" w14:textId="77777777" w:rsidR="00E0208F" w:rsidRPr="00B70C63" w:rsidRDefault="00E0208F" w:rsidP="00F02E5E">
            <w:pPr>
              <w:pStyle w:val="Default"/>
              <w:spacing w:line="360" w:lineRule="auto"/>
              <w:jc w:val="center"/>
              <w:rPr>
                <w:color w:val="auto"/>
                <w:szCs w:val="24"/>
              </w:rPr>
            </w:pPr>
            <w:r w:rsidRPr="00B70C63">
              <w:rPr>
                <w:b/>
                <w:bCs/>
                <w:color w:val="auto"/>
                <w:szCs w:val="24"/>
              </w:rPr>
              <w:t>Nível</w:t>
            </w:r>
          </w:p>
        </w:tc>
      </w:tr>
      <w:tr w:rsidR="00E0208F" w:rsidRPr="00B70C63" w14:paraId="1CDD512E" w14:textId="77777777" w:rsidTr="00B70C63">
        <w:trPr>
          <w:trHeight w:val="197"/>
        </w:trPr>
        <w:tc>
          <w:tcPr>
            <w:tcW w:w="959" w:type="dxa"/>
          </w:tcPr>
          <w:p w14:paraId="139B0721" w14:textId="77777777" w:rsidR="00E0208F" w:rsidRPr="00B70C63" w:rsidRDefault="00E0208F" w:rsidP="00F02E5E">
            <w:pPr>
              <w:pStyle w:val="Default"/>
              <w:spacing w:line="360" w:lineRule="auto"/>
              <w:jc w:val="center"/>
              <w:rPr>
                <w:color w:val="auto"/>
                <w:szCs w:val="24"/>
              </w:rPr>
            </w:pPr>
            <w:r w:rsidRPr="00B70C63">
              <w:rPr>
                <w:color w:val="auto"/>
                <w:szCs w:val="24"/>
              </w:rPr>
              <w:t>1</w:t>
            </w:r>
          </w:p>
        </w:tc>
        <w:tc>
          <w:tcPr>
            <w:tcW w:w="7087" w:type="dxa"/>
          </w:tcPr>
          <w:p w14:paraId="3D6D425F" w14:textId="77777777" w:rsidR="00E0208F" w:rsidRPr="00B70C63" w:rsidRDefault="00E0208F" w:rsidP="00F02E5E">
            <w:pPr>
              <w:pStyle w:val="Default"/>
              <w:jc w:val="both"/>
              <w:rPr>
                <w:color w:val="auto"/>
                <w:szCs w:val="24"/>
              </w:rPr>
            </w:pPr>
            <w:r w:rsidRPr="00B70C63">
              <w:rPr>
                <w:color w:val="auto"/>
                <w:szCs w:val="24"/>
              </w:rPr>
              <w:t>Transferir a outrem, no todo ou em parte, o objeto do contrato sem prévia anuência do CONTRATANTE.</w:t>
            </w:r>
          </w:p>
        </w:tc>
        <w:tc>
          <w:tcPr>
            <w:tcW w:w="1134" w:type="dxa"/>
          </w:tcPr>
          <w:p w14:paraId="239817FF"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r w:rsidR="00E0208F" w:rsidRPr="00B70C63" w14:paraId="4D159886" w14:textId="77777777" w:rsidTr="00B70C63">
        <w:trPr>
          <w:trHeight w:val="107"/>
        </w:trPr>
        <w:tc>
          <w:tcPr>
            <w:tcW w:w="959" w:type="dxa"/>
          </w:tcPr>
          <w:p w14:paraId="71800662" w14:textId="77777777" w:rsidR="00E0208F" w:rsidRPr="00B70C63" w:rsidRDefault="00E0208F" w:rsidP="00F02E5E">
            <w:pPr>
              <w:pStyle w:val="Default"/>
              <w:spacing w:line="360" w:lineRule="auto"/>
              <w:jc w:val="center"/>
              <w:rPr>
                <w:color w:val="auto"/>
                <w:szCs w:val="24"/>
              </w:rPr>
            </w:pPr>
            <w:r w:rsidRPr="00B70C63">
              <w:rPr>
                <w:color w:val="auto"/>
                <w:szCs w:val="24"/>
              </w:rPr>
              <w:t>2</w:t>
            </w:r>
          </w:p>
        </w:tc>
        <w:tc>
          <w:tcPr>
            <w:tcW w:w="7087" w:type="dxa"/>
          </w:tcPr>
          <w:p w14:paraId="5781D20A" w14:textId="77777777" w:rsidR="00E0208F" w:rsidRPr="00B70C63" w:rsidRDefault="00E0208F" w:rsidP="00F02E5E">
            <w:pPr>
              <w:pStyle w:val="Default"/>
              <w:jc w:val="both"/>
              <w:rPr>
                <w:color w:val="auto"/>
                <w:szCs w:val="24"/>
              </w:rPr>
            </w:pPr>
            <w:r w:rsidRPr="00B70C63">
              <w:rPr>
                <w:color w:val="auto"/>
                <w:szCs w:val="24"/>
              </w:rPr>
              <w:t>Caucionar ou utilizar o contrato para quaisquer operações financeiras.</w:t>
            </w:r>
          </w:p>
        </w:tc>
        <w:tc>
          <w:tcPr>
            <w:tcW w:w="1134" w:type="dxa"/>
          </w:tcPr>
          <w:p w14:paraId="2A63ADF7" w14:textId="77777777" w:rsidR="00E0208F" w:rsidRPr="00B70C63" w:rsidRDefault="00E0208F" w:rsidP="00F02E5E">
            <w:pPr>
              <w:pStyle w:val="Default"/>
              <w:spacing w:line="360" w:lineRule="auto"/>
              <w:jc w:val="center"/>
              <w:rPr>
                <w:color w:val="auto"/>
                <w:szCs w:val="24"/>
              </w:rPr>
            </w:pPr>
            <w:r w:rsidRPr="00B70C63">
              <w:rPr>
                <w:color w:val="auto"/>
                <w:szCs w:val="24"/>
              </w:rPr>
              <w:t>2</w:t>
            </w:r>
          </w:p>
        </w:tc>
      </w:tr>
      <w:tr w:rsidR="00E0208F" w:rsidRPr="00B70C63" w14:paraId="34D1BEED" w14:textId="77777777" w:rsidTr="00B70C63">
        <w:trPr>
          <w:trHeight w:val="288"/>
        </w:trPr>
        <w:tc>
          <w:tcPr>
            <w:tcW w:w="959" w:type="dxa"/>
          </w:tcPr>
          <w:p w14:paraId="50892492"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c>
          <w:tcPr>
            <w:tcW w:w="7087" w:type="dxa"/>
          </w:tcPr>
          <w:p w14:paraId="384CD15A" w14:textId="64810960" w:rsidR="00E0208F" w:rsidRPr="00B70C63" w:rsidRDefault="00E0208F" w:rsidP="00F02E5E">
            <w:pPr>
              <w:pStyle w:val="Default"/>
              <w:jc w:val="both"/>
              <w:rPr>
                <w:color w:val="auto"/>
                <w:szCs w:val="24"/>
              </w:rPr>
            </w:pPr>
            <w:r w:rsidRPr="00B70C63">
              <w:rPr>
                <w:color w:val="auto"/>
                <w:szCs w:val="24"/>
              </w:rPr>
              <w:t>Reproduzir, divulgar ou utilizar, em benefício próprio ou de terceiros, quaisquer</w:t>
            </w:r>
            <w:r w:rsidR="00C6167B">
              <w:rPr>
                <w:color w:val="auto"/>
                <w:szCs w:val="24"/>
              </w:rPr>
              <w:t xml:space="preserve"> </w:t>
            </w:r>
            <w:r w:rsidRPr="00B70C63">
              <w:rPr>
                <w:color w:val="auto"/>
                <w:szCs w:val="24"/>
              </w:rPr>
              <w:t>informações de que tenha tomado ciência em razão da execução dos serviços</w:t>
            </w:r>
            <w:r w:rsidR="00C6167B">
              <w:rPr>
                <w:color w:val="auto"/>
                <w:szCs w:val="24"/>
              </w:rPr>
              <w:t xml:space="preserve"> </w:t>
            </w:r>
            <w:r w:rsidRPr="00B70C63">
              <w:rPr>
                <w:color w:val="auto"/>
                <w:szCs w:val="24"/>
              </w:rPr>
              <w:t>sem o consentimento prévio e por escrito do CONTRATANTE.</w:t>
            </w:r>
          </w:p>
        </w:tc>
        <w:tc>
          <w:tcPr>
            <w:tcW w:w="1134" w:type="dxa"/>
          </w:tcPr>
          <w:p w14:paraId="76083B24"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r w:rsidR="00E0208F" w:rsidRPr="00B70C63" w14:paraId="3E9A3176" w14:textId="77777777" w:rsidTr="00B70C63">
        <w:trPr>
          <w:trHeight w:val="288"/>
        </w:trPr>
        <w:tc>
          <w:tcPr>
            <w:tcW w:w="959" w:type="dxa"/>
          </w:tcPr>
          <w:p w14:paraId="6D9664D5" w14:textId="77777777" w:rsidR="00E0208F" w:rsidRPr="00B70C63" w:rsidRDefault="00E0208F" w:rsidP="00F02E5E">
            <w:pPr>
              <w:pStyle w:val="Default"/>
              <w:spacing w:line="360" w:lineRule="auto"/>
              <w:jc w:val="center"/>
              <w:rPr>
                <w:color w:val="auto"/>
                <w:szCs w:val="24"/>
              </w:rPr>
            </w:pPr>
            <w:r w:rsidRPr="00B70C63">
              <w:rPr>
                <w:color w:val="auto"/>
                <w:szCs w:val="24"/>
              </w:rPr>
              <w:t>4</w:t>
            </w:r>
          </w:p>
        </w:tc>
        <w:tc>
          <w:tcPr>
            <w:tcW w:w="7087" w:type="dxa"/>
          </w:tcPr>
          <w:p w14:paraId="3DA73E4F" w14:textId="2C8AD102" w:rsidR="00E0208F" w:rsidRPr="00B70C63" w:rsidRDefault="00E0208F" w:rsidP="00F02E5E">
            <w:pPr>
              <w:pStyle w:val="Default"/>
              <w:jc w:val="both"/>
              <w:rPr>
                <w:color w:val="auto"/>
                <w:szCs w:val="24"/>
              </w:rPr>
            </w:pPr>
            <w:r w:rsidRPr="00B70C63">
              <w:rPr>
                <w:color w:val="auto"/>
                <w:szCs w:val="24"/>
              </w:rPr>
              <w:t>Utilizar o nome do CONTRATANTE, ou sua qualidade de CONTRATADA, em</w:t>
            </w:r>
            <w:r w:rsidR="00C6167B">
              <w:rPr>
                <w:color w:val="auto"/>
                <w:szCs w:val="24"/>
              </w:rPr>
              <w:t xml:space="preserve"> </w:t>
            </w:r>
            <w:r w:rsidRPr="00B70C63">
              <w:rPr>
                <w:color w:val="auto"/>
                <w:szCs w:val="24"/>
              </w:rPr>
              <w:t>quaisquer atividades de divulgação empresarial, como, por exemplo, em cartões</w:t>
            </w:r>
            <w:r w:rsidR="00C6167B">
              <w:rPr>
                <w:color w:val="auto"/>
                <w:szCs w:val="24"/>
              </w:rPr>
              <w:t xml:space="preserve"> </w:t>
            </w:r>
            <w:r w:rsidRPr="00B70C63">
              <w:rPr>
                <w:color w:val="auto"/>
                <w:szCs w:val="24"/>
              </w:rPr>
              <w:t>de visita, anúncios e impressos.</w:t>
            </w:r>
          </w:p>
        </w:tc>
        <w:tc>
          <w:tcPr>
            <w:tcW w:w="1134" w:type="dxa"/>
          </w:tcPr>
          <w:p w14:paraId="540E2B26" w14:textId="77777777" w:rsidR="00E0208F" w:rsidRPr="00B70C63" w:rsidRDefault="00E0208F" w:rsidP="00F02E5E">
            <w:pPr>
              <w:pStyle w:val="Default"/>
              <w:spacing w:line="360" w:lineRule="auto"/>
              <w:jc w:val="center"/>
              <w:rPr>
                <w:color w:val="auto"/>
                <w:szCs w:val="24"/>
              </w:rPr>
            </w:pPr>
            <w:r w:rsidRPr="00B70C63">
              <w:rPr>
                <w:color w:val="auto"/>
                <w:szCs w:val="24"/>
              </w:rPr>
              <w:t>2</w:t>
            </w:r>
          </w:p>
        </w:tc>
      </w:tr>
      <w:tr w:rsidR="00E0208F" w:rsidRPr="00B70C63" w14:paraId="3DA610FC" w14:textId="77777777" w:rsidTr="00B70C63">
        <w:trPr>
          <w:trHeight w:val="197"/>
        </w:trPr>
        <w:tc>
          <w:tcPr>
            <w:tcW w:w="959" w:type="dxa"/>
          </w:tcPr>
          <w:p w14:paraId="3C6861D8" w14:textId="77777777" w:rsidR="00E0208F" w:rsidRPr="00B70C63" w:rsidRDefault="00E0208F" w:rsidP="00F02E5E">
            <w:pPr>
              <w:pStyle w:val="Default"/>
              <w:spacing w:line="360" w:lineRule="auto"/>
              <w:jc w:val="center"/>
              <w:rPr>
                <w:color w:val="auto"/>
                <w:szCs w:val="24"/>
              </w:rPr>
            </w:pPr>
            <w:r w:rsidRPr="00B70C63">
              <w:rPr>
                <w:color w:val="auto"/>
                <w:szCs w:val="24"/>
              </w:rPr>
              <w:t>5</w:t>
            </w:r>
          </w:p>
        </w:tc>
        <w:tc>
          <w:tcPr>
            <w:tcW w:w="7087" w:type="dxa"/>
          </w:tcPr>
          <w:p w14:paraId="0B7E7D7A" w14:textId="58FCC632" w:rsidR="00E0208F" w:rsidRPr="00B70C63" w:rsidRDefault="00E0208F" w:rsidP="00F02E5E">
            <w:pPr>
              <w:pStyle w:val="Default"/>
              <w:jc w:val="both"/>
              <w:rPr>
                <w:color w:val="auto"/>
                <w:szCs w:val="24"/>
              </w:rPr>
            </w:pPr>
            <w:r w:rsidRPr="00B70C63">
              <w:rPr>
                <w:color w:val="auto"/>
                <w:szCs w:val="24"/>
              </w:rPr>
              <w:t>Deixar de relacionar-se com o CONTRATANTE, exclusivamente, por meio do</w:t>
            </w:r>
            <w:r w:rsidR="00C6167B">
              <w:rPr>
                <w:color w:val="auto"/>
                <w:szCs w:val="24"/>
              </w:rPr>
              <w:t xml:space="preserve"> </w:t>
            </w:r>
            <w:r w:rsidRPr="00B70C63">
              <w:rPr>
                <w:color w:val="auto"/>
                <w:szCs w:val="24"/>
              </w:rPr>
              <w:t>fiscal do contrato.</w:t>
            </w:r>
          </w:p>
        </w:tc>
        <w:tc>
          <w:tcPr>
            <w:tcW w:w="1134" w:type="dxa"/>
          </w:tcPr>
          <w:p w14:paraId="0EA07B47" w14:textId="77777777" w:rsidR="00E0208F" w:rsidRPr="00B70C63" w:rsidRDefault="00E0208F" w:rsidP="00F02E5E">
            <w:pPr>
              <w:pStyle w:val="Default"/>
              <w:spacing w:line="360" w:lineRule="auto"/>
              <w:jc w:val="center"/>
              <w:rPr>
                <w:color w:val="auto"/>
                <w:szCs w:val="24"/>
              </w:rPr>
            </w:pPr>
            <w:r w:rsidRPr="00B70C63">
              <w:rPr>
                <w:color w:val="auto"/>
                <w:szCs w:val="24"/>
              </w:rPr>
              <w:t>1</w:t>
            </w:r>
          </w:p>
        </w:tc>
      </w:tr>
      <w:tr w:rsidR="00E0208F" w:rsidRPr="00B70C63" w14:paraId="585D7DDF" w14:textId="77777777" w:rsidTr="00B70C63">
        <w:trPr>
          <w:trHeight w:val="288"/>
        </w:trPr>
        <w:tc>
          <w:tcPr>
            <w:tcW w:w="959" w:type="dxa"/>
          </w:tcPr>
          <w:p w14:paraId="26E6643F" w14:textId="77777777" w:rsidR="00E0208F" w:rsidRPr="00B70C63" w:rsidRDefault="00E0208F" w:rsidP="00F02E5E">
            <w:pPr>
              <w:pStyle w:val="Default"/>
              <w:spacing w:line="360" w:lineRule="auto"/>
              <w:jc w:val="center"/>
              <w:rPr>
                <w:color w:val="auto"/>
                <w:szCs w:val="24"/>
              </w:rPr>
            </w:pPr>
            <w:r w:rsidRPr="00B70C63">
              <w:rPr>
                <w:color w:val="auto"/>
                <w:szCs w:val="24"/>
              </w:rPr>
              <w:t>6</w:t>
            </w:r>
          </w:p>
        </w:tc>
        <w:tc>
          <w:tcPr>
            <w:tcW w:w="7087" w:type="dxa"/>
          </w:tcPr>
          <w:p w14:paraId="6FA09069" w14:textId="4FF449DB" w:rsidR="00E0208F" w:rsidRPr="00B70C63" w:rsidRDefault="00E0208F" w:rsidP="00F02E5E">
            <w:pPr>
              <w:pStyle w:val="Default"/>
              <w:jc w:val="both"/>
              <w:rPr>
                <w:color w:val="auto"/>
                <w:szCs w:val="24"/>
              </w:rPr>
            </w:pPr>
            <w:r w:rsidRPr="00B70C63">
              <w:rPr>
                <w:color w:val="auto"/>
                <w:szCs w:val="24"/>
              </w:rPr>
              <w:t>Deixar de sujeitar-se à fiscalização do CONTRATANTE, que inclui o</w:t>
            </w:r>
            <w:r w:rsidR="00C6167B">
              <w:rPr>
                <w:color w:val="auto"/>
                <w:szCs w:val="24"/>
              </w:rPr>
              <w:t xml:space="preserve"> </w:t>
            </w:r>
            <w:r w:rsidRPr="00B70C63">
              <w:rPr>
                <w:color w:val="auto"/>
                <w:szCs w:val="24"/>
              </w:rPr>
              <w:t>atendimento às orientações do fiscal do contrato e a prestação dos</w:t>
            </w:r>
            <w:r w:rsidR="00C6167B">
              <w:rPr>
                <w:color w:val="auto"/>
                <w:szCs w:val="24"/>
              </w:rPr>
              <w:t xml:space="preserve"> </w:t>
            </w:r>
            <w:r w:rsidRPr="00B70C63">
              <w:rPr>
                <w:color w:val="auto"/>
                <w:szCs w:val="24"/>
              </w:rPr>
              <w:t>esclarecimentos formulados.</w:t>
            </w:r>
          </w:p>
        </w:tc>
        <w:tc>
          <w:tcPr>
            <w:tcW w:w="1134" w:type="dxa"/>
          </w:tcPr>
          <w:p w14:paraId="7DD10FF1" w14:textId="77777777" w:rsidR="00E0208F" w:rsidRPr="00B70C63" w:rsidRDefault="00E0208F" w:rsidP="00F02E5E">
            <w:pPr>
              <w:pStyle w:val="Default"/>
              <w:spacing w:line="360" w:lineRule="auto"/>
              <w:jc w:val="center"/>
              <w:rPr>
                <w:color w:val="auto"/>
                <w:szCs w:val="24"/>
              </w:rPr>
            </w:pPr>
            <w:r w:rsidRPr="00B70C63">
              <w:rPr>
                <w:color w:val="auto"/>
                <w:szCs w:val="24"/>
              </w:rPr>
              <w:t>2</w:t>
            </w:r>
          </w:p>
        </w:tc>
      </w:tr>
      <w:tr w:rsidR="00E0208F" w:rsidRPr="00B70C63" w14:paraId="778D727B" w14:textId="77777777" w:rsidTr="00B70C63">
        <w:trPr>
          <w:trHeight w:val="288"/>
        </w:trPr>
        <w:tc>
          <w:tcPr>
            <w:tcW w:w="959" w:type="dxa"/>
          </w:tcPr>
          <w:p w14:paraId="15B2AE74" w14:textId="77777777" w:rsidR="00E0208F" w:rsidRPr="00B70C63" w:rsidRDefault="00E0208F" w:rsidP="00F02E5E">
            <w:pPr>
              <w:pStyle w:val="Default"/>
              <w:spacing w:line="360" w:lineRule="auto"/>
              <w:jc w:val="center"/>
              <w:rPr>
                <w:color w:val="auto"/>
                <w:szCs w:val="24"/>
              </w:rPr>
            </w:pPr>
            <w:r w:rsidRPr="00B70C63">
              <w:rPr>
                <w:color w:val="auto"/>
                <w:szCs w:val="24"/>
              </w:rPr>
              <w:t>7</w:t>
            </w:r>
          </w:p>
        </w:tc>
        <w:tc>
          <w:tcPr>
            <w:tcW w:w="7087" w:type="dxa"/>
          </w:tcPr>
          <w:p w14:paraId="02DB54D6" w14:textId="69C234E4" w:rsidR="00E0208F" w:rsidRPr="00B70C63" w:rsidRDefault="00E0208F" w:rsidP="00F02E5E">
            <w:pPr>
              <w:pStyle w:val="Default"/>
              <w:jc w:val="both"/>
              <w:rPr>
                <w:color w:val="auto"/>
                <w:szCs w:val="24"/>
              </w:rPr>
            </w:pPr>
            <w:r w:rsidRPr="00B70C63">
              <w:rPr>
                <w:color w:val="auto"/>
                <w:szCs w:val="24"/>
              </w:rPr>
              <w:t>Deixar de responsabilizar-se pelos produtos e materiais utilizados na montagem</w:t>
            </w:r>
            <w:r w:rsidR="00C6167B">
              <w:rPr>
                <w:color w:val="auto"/>
                <w:szCs w:val="24"/>
              </w:rPr>
              <w:t xml:space="preserve"> </w:t>
            </w:r>
            <w:r w:rsidRPr="00B70C63">
              <w:rPr>
                <w:color w:val="auto"/>
                <w:szCs w:val="24"/>
              </w:rPr>
              <w:t>do objeto da contratação, assim como substituir imediatamente qualquer</w:t>
            </w:r>
            <w:r w:rsidR="00C6167B">
              <w:rPr>
                <w:color w:val="auto"/>
                <w:szCs w:val="24"/>
              </w:rPr>
              <w:t xml:space="preserve"> </w:t>
            </w:r>
            <w:r w:rsidRPr="00B70C63">
              <w:rPr>
                <w:color w:val="auto"/>
                <w:szCs w:val="24"/>
              </w:rPr>
              <w:t>material que não atenda aos critérios especificados neste termo.</w:t>
            </w:r>
          </w:p>
        </w:tc>
        <w:tc>
          <w:tcPr>
            <w:tcW w:w="1134" w:type="dxa"/>
          </w:tcPr>
          <w:p w14:paraId="33524E2A" w14:textId="77777777" w:rsidR="00E0208F" w:rsidRPr="00B70C63" w:rsidRDefault="00E0208F" w:rsidP="00F02E5E">
            <w:pPr>
              <w:pStyle w:val="Default"/>
              <w:spacing w:line="360" w:lineRule="auto"/>
              <w:jc w:val="center"/>
              <w:rPr>
                <w:color w:val="auto"/>
                <w:szCs w:val="24"/>
              </w:rPr>
            </w:pPr>
            <w:r w:rsidRPr="00B70C63">
              <w:rPr>
                <w:color w:val="auto"/>
                <w:szCs w:val="24"/>
              </w:rPr>
              <w:t>2</w:t>
            </w:r>
          </w:p>
        </w:tc>
      </w:tr>
      <w:tr w:rsidR="00E0208F" w:rsidRPr="00B70C63" w14:paraId="45CD1FDB" w14:textId="77777777" w:rsidTr="00B70C63">
        <w:trPr>
          <w:trHeight w:val="107"/>
        </w:trPr>
        <w:tc>
          <w:tcPr>
            <w:tcW w:w="959" w:type="dxa"/>
          </w:tcPr>
          <w:p w14:paraId="086DC5A2" w14:textId="77777777" w:rsidR="00E0208F" w:rsidRPr="00B70C63" w:rsidRDefault="00E0208F" w:rsidP="00F02E5E">
            <w:pPr>
              <w:pStyle w:val="Default"/>
              <w:spacing w:line="360" w:lineRule="auto"/>
              <w:jc w:val="center"/>
              <w:rPr>
                <w:color w:val="auto"/>
                <w:szCs w:val="24"/>
              </w:rPr>
            </w:pPr>
            <w:r w:rsidRPr="00B70C63">
              <w:rPr>
                <w:color w:val="auto"/>
                <w:szCs w:val="24"/>
              </w:rPr>
              <w:t>8</w:t>
            </w:r>
          </w:p>
        </w:tc>
        <w:tc>
          <w:tcPr>
            <w:tcW w:w="7087" w:type="dxa"/>
          </w:tcPr>
          <w:p w14:paraId="76438F85" w14:textId="77777777" w:rsidR="00E0208F" w:rsidRPr="00B70C63" w:rsidRDefault="00E0208F" w:rsidP="00F02E5E">
            <w:pPr>
              <w:pStyle w:val="Default"/>
              <w:jc w:val="both"/>
              <w:rPr>
                <w:color w:val="auto"/>
                <w:szCs w:val="24"/>
              </w:rPr>
            </w:pPr>
            <w:r w:rsidRPr="00B70C63">
              <w:rPr>
                <w:color w:val="auto"/>
                <w:szCs w:val="24"/>
              </w:rPr>
              <w:t>Deixar de zelar pelas instalações do CONTRATANTE</w:t>
            </w:r>
          </w:p>
        </w:tc>
        <w:tc>
          <w:tcPr>
            <w:tcW w:w="1134" w:type="dxa"/>
          </w:tcPr>
          <w:p w14:paraId="18E5DFF3" w14:textId="77777777" w:rsidR="00E0208F" w:rsidRPr="00B70C63" w:rsidRDefault="00E0208F" w:rsidP="00F02E5E">
            <w:pPr>
              <w:pStyle w:val="Default"/>
              <w:spacing w:line="360" w:lineRule="auto"/>
              <w:jc w:val="center"/>
              <w:rPr>
                <w:color w:val="auto"/>
                <w:szCs w:val="24"/>
              </w:rPr>
            </w:pPr>
            <w:r w:rsidRPr="00B70C63">
              <w:rPr>
                <w:color w:val="auto"/>
                <w:szCs w:val="24"/>
              </w:rPr>
              <w:t>1</w:t>
            </w:r>
          </w:p>
        </w:tc>
      </w:tr>
      <w:tr w:rsidR="00E0208F" w:rsidRPr="00B70C63" w14:paraId="660F9AD6" w14:textId="77777777" w:rsidTr="00B70C63">
        <w:trPr>
          <w:trHeight w:val="197"/>
        </w:trPr>
        <w:tc>
          <w:tcPr>
            <w:tcW w:w="959" w:type="dxa"/>
          </w:tcPr>
          <w:p w14:paraId="694BDF56" w14:textId="77777777" w:rsidR="00E0208F" w:rsidRPr="00B70C63" w:rsidRDefault="00E0208F" w:rsidP="00F02E5E">
            <w:pPr>
              <w:pStyle w:val="Default"/>
              <w:spacing w:line="360" w:lineRule="auto"/>
              <w:jc w:val="center"/>
              <w:rPr>
                <w:color w:val="auto"/>
                <w:szCs w:val="24"/>
              </w:rPr>
            </w:pPr>
            <w:r w:rsidRPr="00B70C63">
              <w:rPr>
                <w:color w:val="auto"/>
                <w:szCs w:val="24"/>
              </w:rPr>
              <w:t>9</w:t>
            </w:r>
          </w:p>
        </w:tc>
        <w:tc>
          <w:tcPr>
            <w:tcW w:w="7087" w:type="dxa"/>
          </w:tcPr>
          <w:p w14:paraId="1EC3CAB9" w14:textId="5A7402F7" w:rsidR="00E0208F" w:rsidRPr="00B70C63" w:rsidRDefault="00E0208F" w:rsidP="00F02E5E">
            <w:pPr>
              <w:pStyle w:val="Default"/>
              <w:jc w:val="both"/>
              <w:rPr>
                <w:color w:val="auto"/>
                <w:szCs w:val="24"/>
              </w:rPr>
            </w:pPr>
            <w:r w:rsidRPr="00B70C63">
              <w:rPr>
                <w:color w:val="auto"/>
                <w:szCs w:val="24"/>
              </w:rPr>
              <w:t>Deixar de manter, durante todo o período de vigência contratual, todas as</w:t>
            </w:r>
            <w:r w:rsidR="00C6167B">
              <w:rPr>
                <w:color w:val="auto"/>
                <w:szCs w:val="24"/>
              </w:rPr>
              <w:t xml:space="preserve"> </w:t>
            </w:r>
            <w:r w:rsidRPr="00B70C63">
              <w:rPr>
                <w:color w:val="auto"/>
                <w:szCs w:val="24"/>
              </w:rPr>
              <w:t>condições de habilitação e qualificação que permitiram sua contratação</w:t>
            </w:r>
          </w:p>
        </w:tc>
        <w:tc>
          <w:tcPr>
            <w:tcW w:w="1134" w:type="dxa"/>
          </w:tcPr>
          <w:p w14:paraId="5844E4EF" w14:textId="77777777" w:rsidR="00E0208F" w:rsidRPr="00B70C63" w:rsidRDefault="00E0208F" w:rsidP="00F02E5E">
            <w:pPr>
              <w:pStyle w:val="Default"/>
              <w:spacing w:line="360" w:lineRule="auto"/>
              <w:jc w:val="center"/>
              <w:rPr>
                <w:color w:val="auto"/>
                <w:szCs w:val="24"/>
              </w:rPr>
            </w:pPr>
            <w:r w:rsidRPr="00B70C63">
              <w:rPr>
                <w:color w:val="auto"/>
                <w:szCs w:val="24"/>
              </w:rPr>
              <w:t>1</w:t>
            </w:r>
          </w:p>
        </w:tc>
      </w:tr>
      <w:tr w:rsidR="00E0208F" w:rsidRPr="00B70C63" w14:paraId="0570501B" w14:textId="77777777" w:rsidTr="00B70C63">
        <w:trPr>
          <w:trHeight w:val="197"/>
        </w:trPr>
        <w:tc>
          <w:tcPr>
            <w:tcW w:w="959" w:type="dxa"/>
          </w:tcPr>
          <w:p w14:paraId="7FB3E0CD" w14:textId="77777777" w:rsidR="00E0208F" w:rsidRPr="00B70C63" w:rsidRDefault="00E0208F" w:rsidP="00F02E5E">
            <w:pPr>
              <w:pStyle w:val="Default"/>
              <w:spacing w:line="360" w:lineRule="auto"/>
              <w:jc w:val="center"/>
              <w:rPr>
                <w:color w:val="auto"/>
                <w:szCs w:val="24"/>
              </w:rPr>
            </w:pPr>
            <w:r w:rsidRPr="00B70C63">
              <w:rPr>
                <w:color w:val="auto"/>
                <w:szCs w:val="24"/>
              </w:rPr>
              <w:lastRenderedPageBreak/>
              <w:t>10</w:t>
            </w:r>
          </w:p>
        </w:tc>
        <w:tc>
          <w:tcPr>
            <w:tcW w:w="7087" w:type="dxa"/>
          </w:tcPr>
          <w:p w14:paraId="32C4093E" w14:textId="2FA2AC67" w:rsidR="00E0208F" w:rsidRPr="00B70C63" w:rsidRDefault="00E0208F" w:rsidP="00F02E5E">
            <w:pPr>
              <w:pStyle w:val="Default"/>
              <w:jc w:val="both"/>
              <w:rPr>
                <w:color w:val="auto"/>
                <w:szCs w:val="24"/>
              </w:rPr>
            </w:pPr>
            <w:r w:rsidRPr="00B70C63">
              <w:rPr>
                <w:color w:val="auto"/>
                <w:szCs w:val="24"/>
              </w:rPr>
              <w:t xml:space="preserve">Deixar de disponibilizar e manter atualizados conta de </w:t>
            </w:r>
            <w:r w:rsidRPr="00B70C63">
              <w:rPr>
                <w:i/>
                <w:iCs/>
                <w:color w:val="auto"/>
                <w:szCs w:val="24"/>
              </w:rPr>
              <w:t xml:space="preserve">e-mail, </w:t>
            </w:r>
            <w:r w:rsidRPr="00B70C63">
              <w:rPr>
                <w:color w:val="auto"/>
                <w:szCs w:val="24"/>
              </w:rPr>
              <w:t>endereço e</w:t>
            </w:r>
            <w:r w:rsidR="00C6167B">
              <w:rPr>
                <w:color w:val="auto"/>
                <w:szCs w:val="24"/>
              </w:rPr>
              <w:t xml:space="preserve"> </w:t>
            </w:r>
            <w:r w:rsidRPr="00B70C63">
              <w:rPr>
                <w:color w:val="auto"/>
                <w:szCs w:val="24"/>
              </w:rPr>
              <w:t>telefones comerciais para fins de comunicação formal entre as partes.</w:t>
            </w:r>
          </w:p>
        </w:tc>
        <w:tc>
          <w:tcPr>
            <w:tcW w:w="1134" w:type="dxa"/>
          </w:tcPr>
          <w:p w14:paraId="25A3513D"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r w:rsidR="00E0208F" w:rsidRPr="00B70C63" w14:paraId="609AA43A" w14:textId="77777777" w:rsidTr="00B70C63">
        <w:trPr>
          <w:trHeight w:val="288"/>
        </w:trPr>
        <w:tc>
          <w:tcPr>
            <w:tcW w:w="959" w:type="dxa"/>
          </w:tcPr>
          <w:p w14:paraId="40BDBF1A" w14:textId="77777777" w:rsidR="00E0208F" w:rsidRPr="00B70C63" w:rsidRDefault="00E0208F" w:rsidP="00F02E5E">
            <w:pPr>
              <w:pStyle w:val="Default"/>
              <w:spacing w:line="360" w:lineRule="auto"/>
              <w:jc w:val="center"/>
              <w:rPr>
                <w:color w:val="auto"/>
                <w:szCs w:val="24"/>
              </w:rPr>
            </w:pPr>
            <w:r w:rsidRPr="00B70C63">
              <w:rPr>
                <w:color w:val="auto"/>
                <w:szCs w:val="24"/>
              </w:rPr>
              <w:t>11</w:t>
            </w:r>
          </w:p>
        </w:tc>
        <w:tc>
          <w:tcPr>
            <w:tcW w:w="7087" w:type="dxa"/>
          </w:tcPr>
          <w:p w14:paraId="4A591120" w14:textId="76C9561C" w:rsidR="00E0208F" w:rsidRPr="00B70C63" w:rsidRDefault="00E0208F" w:rsidP="00F02E5E">
            <w:pPr>
              <w:pStyle w:val="Default"/>
              <w:jc w:val="both"/>
              <w:rPr>
                <w:color w:val="auto"/>
                <w:szCs w:val="24"/>
              </w:rPr>
            </w:pPr>
            <w:r w:rsidRPr="00B70C63">
              <w:rPr>
                <w:color w:val="auto"/>
                <w:szCs w:val="24"/>
              </w:rPr>
              <w:t>Deixar de encaminhar documentos fiscais e todas as documentações determinadas</w:t>
            </w:r>
            <w:r w:rsidR="00C6167B">
              <w:rPr>
                <w:color w:val="auto"/>
                <w:szCs w:val="24"/>
              </w:rPr>
              <w:t xml:space="preserve"> </w:t>
            </w:r>
            <w:r w:rsidRPr="00B70C63">
              <w:rPr>
                <w:color w:val="auto"/>
                <w:szCs w:val="24"/>
              </w:rPr>
              <w:t>pelo fiscal do contrato para efeitos de atestar os serviços e comprovar</w:t>
            </w:r>
            <w:r w:rsidR="00C6167B">
              <w:rPr>
                <w:color w:val="auto"/>
                <w:szCs w:val="24"/>
              </w:rPr>
              <w:t xml:space="preserve"> </w:t>
            </w:r>
            <w:r w:rsidRPr="00B70C63">
              <w:rPr>
                <w:color w:val="auto"/>
                <w:szCs w:val="24"/>
              </w:rPr>
              <w:t>regularizações.</w:t>
            </w:r>
          </w:p>
        </w:tc>
        <w:tc>
          <w:tcPr>
            <w:tcW w:w="1134" w:type="dxa"/>
          </w:tcPr>
          <w:p w14:paraId="55F2D9CE" w14:textId="77777777" w:rsidR="00E0208F" w:rsidRPr="00B70C63" w:rsidRDefault="00E0208F" w:rsidP="00F02E5E">
            <w:pPr>
              <w:pStyle w:val="Default"/>
              <w:spacing w:line="360" w:lineRule="auto"/>
              <w:jc w:val="center"/>
              <w:rPr>
                <w:color w:val="auto"/>
                <w:szCs w:val="24"/>
              </w:rPr>
            </w:pPr>
            <w:r w:rsidRPr="00B70C63">
              <w:rPr>
                <w:color w:val="auto"/>
                <w:szCs w:val="24"/>
              </w:rPr>
              <w:t>1</w:t>
            </w:r>
          </w:p>
        </w:tc>
      </w:tr>
      <w:tr w:rsidR="00E0208F" w:rsidRPr="00B70C63" w14:paraId="3CBFCE01" w14:textId="77777777" w:rsidTr="00B70C63">
        <w:trPr>
          <w:trHeight w:val="378"/>
        </w:trPr>
        <w:tc>
          <w:tcPr>
            <w:tcW w:w="959" w:type="dxa"/>
          </w:tcPr>
          <w:p w14:paraId="279B3098" w14:textId="77777777" w:rsidR="00E0208F" w:rsidRPr="00B70C63" w:rsidRDefault="00E0208F" w:rsidP="00F02E5E">
            <w:pPr>
              <w:pStyle w:val="Default"/>
              <w:spacing w:line="360" w:lineRule="auto"/>
              <w:jc w:val="center"/>
              <w:rPr>
                <w:color w:val="auto"/>
                <w:szCs w:val="24"/>
              </w:rPr>
            </w:pPr>
            <w:r w:rsidRPr="00B70C63">
              <w:rPr>
                <w:color w:val="auto"/>
                <w:szCs w:val="24"/>
              </w:rPr>
              <w:t>12</w:t>
            </w:r>
          </w:p>
        </w:tc>
        <w:tc>
          <w:tcPr>
            <w:tcW w:w="7087" w:type="dxa"/>
          </w:tcPr>
          <w:p w14:paraId="07A403CD" w14:textId="147FE6E7" w:rsidR="00E0208F" w:rsidRPr="00B70C63" w:rsidRDefault="00E0208F" w:rsidP="00F02E5E">
            <w:pPr>
              <w:pStyle w:val="Default"/>
              <w:jc w:val="both"/>
              <w:rPr>
                <w:color w:val="auto"/>
                <w:szCs w:val="24"/>
              </w:rPr>
            </w:pPr>
            <w:r w:rsidRPr="00B70C63">
              <w:rPr>
                <w:color w:val="auto"/>
                <w:szCs w:val="24"/>
              </w:rPr>
              <w:t>Deixar de relatar à CONTRATANTE toda e quaisquer irregularidades ocorridas,</w:t>
            </w:r>
            <w:r w:rsidR="00C6167B">
              <w:rPr>
                <w:color w:val="auto"/>
                <w:szCs w:val="24"/>
              </w:rPr>
              <w:t xml:space="preserve"> </w:t>
            </w:r>
            <w:r w:rsidRPr="00B70C63">
              <w:rPr>
                <w:color w:val="auto"/>
                <w:szCs w:val="24"/>
              </w:rPr>
              <w:t>que impeça, altere ou retarde a execução do contrato, efetuando o registro da</w:t>
            </w:r>
            <w:r w:rsidR="00C6167B">
              <w:rPr>
                <w:color w:val="auto"/>
                <w:szCs w:val="24"/>
              </w:rPr>
              <w:t xml:space="preserve"> </w:t>
            </w:r>
            <w:r w:rsidRPr="00B70C63">
              <w:rPr>
                <w:color w:val="auto"/>
                <w:szCs w:val="24"/>
              </w:rPr>
              <w:t>ocorrência com todos os dados e circunstâncias necessárias a seu</w:t>
            </w:r>
            <w:r w:rsidR="00C6167B">
              <w:rPr>
                <w:color w:val="auto"/>
                <w:szCs w:val="24"/>
              </w:rPr>
              <w:t xml:space="preserve"> </w:t>
            </w:r>
            <w:r w:rsidRPr="00B70C63">
              <w:rPr>
                <w:color w:val="auto"/>
                <w:szCs w:val="24"/>
              </w:rPr>
              <w:t>esclarecimento.</w:t>
            </w:r>
          </w:p>
        </w:tc>
        <w:tc>
          <w:tcPr>
            <w:tcW w:w="1134" w:type="dxa"/>
          </w:tcPr>
          <w:p w14:paraId="3A327503" w14:textId="77777777" w:rsidR="00E0208F" w:rsidRPr="00B70C63" w:rsidRDefault="00E0208F" w:rsidP="00F02E5E">
            <w:pPr>
              <w:pStyle w:val="Default"/>
              <w:spacing w:line="360" w:lineRule="auto"/>
              <w:jc w:val="center"/>
              <w:rPr>
                <w:color w:val="auto"/>
                <w:szCs w:val="24"/>
              </w:rPr>
            </w:pPr>
            <w:r w:rsidRPr="00B70C63">
              <w:rPr>
                <w:color w:val="auto"/>
                <w:szCs w:val="24"/>
              </w:rPr>
              <w:t>2</w:t>
            </w:r>
          </w:p>
        </w:tc>
      </w:tr>
      <w:tr w:rsidR="00E0208F" w:rsidRPr="00B70C63" w14:paraId="7027075E" w14:textId="77777777" w:rsidTr="00B70C63">
        <w:trPr>
          <w:trHeight w:val="197"/>
        </w:trPr>
        <w:tc>
          <w:tcPr>
            <w:tcW w:w="959" w:type="dxa"/>
          </w:tcPr>
          <w:p w14:paraId="254ED501" w14:textId="77777777" w:rsidR="00E0208F" w:rsidRPr="00B70C63" w:rsidRDefault="00E0208F" w:rsidP="00F02E5E">
            <w:pPr>
              <w:pStyle w:val="Default"/>
              <w:spacing w:line="360" w:lineRule="auto"/>
              <w:jc w:val="center"/>
              <w:rPr>
                <w:color w:val="auto"/>
                <w:szCs w:val="24"/>
              </w:rPr>
            </w:pPr>
            <w:r w:rsidRPr="00B70C63">
              <w:rPr>
                <w:color w:val="auto"/>
                <w:szCs w:val="24"/>
              </w:rPr>
              <w:t>13</w:t>
            </w:r>
          </w:p>
        </w:tc>
        <w:tc>
          <w:tcPr>
            <w:tcW w:w="7087" w:type="dxa"/>
          </w:tcPr>
          <w:p w14:paraId="5C4E5CA1" w14:textId="09C9F43A" w:rsidR="00E0208F" w:rsidRPr="00B70C63" w:rsidRDefault="00E0208F" w:rsidP="00F02E5E">
            <w:pPr>
              <w:pStyle w:val="Default"/>
              <w:jc w:val="both"/>
              <w:rPr>
                <w:color w:val="auto"/>
                <w:szCs w:val="24"/>
              </w:rPr>
            </w:pPr>
            <w:r w:rsidRPr="00B70C63">
              <w:rPr>
                <w:color w:val="auto"/>
                <w:szCs w:val="24"/>
              </w:rPr>
              <w:t>Suspender ou interromper, salvo motivo de força maior ou caso fortuito, a</w:t>
            </w:r>
            <w:r w:rsidR="00C6167B">
              <w:rPr>
                <w:color w:val="auto"/>
                <w:szCs w:val="24"/>
              </w:rPr>
              <w:t xml:space="preserve"> </w:t>
            </w:r>
            <w:r w:rsidRPr="00B70C63">
              <w:rPr>
                <w:color w:val="auto"/>
                <w:szCs w:val="24"/>
              </w:rPr>
              <w:t>execução do objeto.</w:t>
            </w:r>
          </w:p>
        </w:tc>
        <w:tc>
          <w:tcPr>
            <w:tcW w:w="1134" w:type="dxa"/>
          </w:tcPr>
          <w:p w14:paraId="45448174"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r w:rsidR="00E0208F" w:rsidRPr="00B70C63" w14:paraId="68CD66CA" w14:textId="77777777" w:rsidTr="00B70C63">
        <w:trPr>
          <w:trHeight w:val="107"/>
        </w:trPr>
        <w:tc>
          <w:tcPr>
            <w:tcW w:w="959" w:type="dxa"/>
          </w:tcPr>
          <w:p w14:paraId="2452A540" w14:textId="77777777" w:rsidR="00E0208F" w:rsidRPr="00B70C63" w:rsidRDefault="00E0208F" w:rsidP="00F02E5E">
            <w:pPr>
              <w:pStyle w:val="Default"/>
              <w:spacing w:line="360" w:lineRule="auto"/>
              <w:jc w:val="center"/>
              <w:rPr>
                <w:color w:val="auto"/>
                <w:szCs w:val="24"/>
              </w:rPr>
            </w:pPr>
            <w:r w:rsidRPr="00B70C63">
              <w:rPr>
                <w:color w:val="auto"/>
                <w:szCs w:val="24"/>
              </w:rPr>
              <w:t>14</w:t>
            </w:r>
          </w:p>
        </w:tc>
        <w:tc>
          <w:tcPr>
            <w:tcW w:w="7087" w:type="dxa"/>
          </w:tcPr>
          <w:p w14:paraId="119A44B8" w14:textId="77777777" w:rsidR="00E0208F" w:rsidRPr="00B70C63" w:rsidRDefault="00E0208F" w:rsidP="00F02E5E">
            <w:pPr>
              <w:pStyle w:val="Default"/>
              <w:spacing w:line="360" w:lineRule="auto"/>
              <w:jc w:val="both"/>
              <w:rPr>
                <w:color w:val="auto"/>
                <w:szCs w:val="24"/>
              </w:rPr>
            </w:pPr>
            <w:r w:rsidRPr="00B70C63">
              <w:rPr>
                <w:color w:val="auto"/>
                <w:szCs w:val="24"/>
              </w:rPr>
              <w:t>Recusar fornecimento determinado pela fiscalização sem motivo justificado.</w:t>
            </w:r>
          </w:p>
        </w:tc>
        <w:tc>
          <w:tcPr>
            <w:tcW w:w="1134" w:type="dxa"/>
          </w:tcPr>
          <w:p w14:paraId="664B10B9"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r w:rsidR="00E0208F" w:rsidRPr="00B70C63" w14:paraId="25C61019" w14:textId="77777777" w:rsidTr="00B70C63">
        <w:trPr>
          <w:trHeight w:val="197"/>
        </w:trPr>
        <w:tc>
          <w:tcPr>
            <w:tcW w:w="959" w:type="dxa"/>
          </w:tcPr>
          <w:p w14:paraId="2AED4E91" w14:textId="77777777" w:rsidR="00E0208F" w:rsidRPr="00B70C63" w:rsidRDefault="00E0208F" w:rsidP="00F02E5E">
            <w:pPr>
              <w:pStyle w:val="Default"/>
              <w:spacing w:line="360" w:lineRule="auto"/>
              <w:jc w:val="center"/>
              <w:rPr>
                <w:color w:val="auto"/>
                <w:szCs w:val="24"/>
              </w:rPr>
            </w:pPr>
            <w:r w:rsidRPr="00B70C63">
              <w:rPr>
                <w:color w:val="auto"/>
                <w:szCs w:val="24"/>
              </w:rPr>
              <w:t>15</w:t>
            </w:r>
          </w:p>
        </w:tc>
        <w:tc>
          <w:tcPr>
            <w:tcW w:w="7087" w:type="dxa"/>
          </w:tcPr>
          <w:p w14:paraId="6CEBDBD4" w14:textId="23AB136A" w:rsidR="00E0208F" w:rsidRPr="00B70C63" w:rsidRDefault="00E0208F" w:rsidP="00F02E5E">
            <w:pPr>
              <w:pStyle w:val="Default"/>
              <w:spacing w:line="360" w:lineRule="auto"/>
              <w:jc w:val="both"/>
              <w:rPr>
                <w:color w:val="auto"/>
                <w:szCs w:val="24"/>
              </w:rPr>
            </w:pPr>
            <w:r w:rsidRPr="00B70C63">
              <w:rPr>
                <w:color w:val="auto"/>
                <w:szCs w:val="24"/>
              </w:rPr>
              <w:t>Retirar das dependências do CNMP quaisquer equipamentos ou materiais de</w:t>
            </w:r>
            <w:r w:rsidR="00C6167B">
              <w:rPr>
                <w:color w:val="auto"/>
                <w:szCs w:val="24"/>
              </w:rPr>
              <w:t xml:space="preserve"> </w:t>
            </w:r>
            <w:r w:rsidRPr="00B70C63">
              <w:rPr>
                <w:color w:val="auto"/>
                <w:szCs w:val="24"/>
              </w:rPr>
              <w:t>consumo sem autorização prévia.</w:t>
            </w:r>
          </w:p>
        </w:tc>
        <w:tc>
          <w:tcPr>
            <w:tcW w:w="1134" w:type="dxa"/>
          </w:tcPr>
          <w:p w14:paraId="2F5D34F9"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r w:rsidR="00E0208F" w:rsidRPr="00B70C63" w14:paraId="555ABF9A" w14:textId="77777777" w:rsidTr="00B70C63">
        <w:trPr>
          <w:trHeight w:val="107"/>
        </w:trPr>
        <w:tc>
          <w:tcPr>
            <w:tcW w:w="959" w:type="dxa"/>
          </w:tcPr>
          <w:p w14:paraId="3A64482E" w14:textId="77777777" w:rsidR="00E0208F" w:rsidRPr="00B70C63" w:rsidRDefault="00E0208F" w:rsidP="00F02E5E">
            <w:pPr>
              <w:pStyle w:val="Default"/>
              <w:spacing w:line="360" w:lineRule="auto"/>
              <w:jc w:val="center"/>
              <w:rPr>
                <w:color w:val="auto"/>
                <w:szCs w:val="24"/>
              </w:rPr>
            </w:pPr>
            <w:r w:rsidRPr="00B70C63">
              <w:rPr>
                <w:color w:val="auto"/>
                <w:szCs w:val="24"/>
              </w:rPr>
              <w:t>16</w:t>
            </w:r>
          </w:p>
        </w:tc>
        <w:tc>
          <w:tcPr>
            <w:tcW w:w="7087" w:type="dxa"/>
          </w:tcPr>
          <w:p w14:paraId="3431CFEC" w14:textId="77777777" w:rsidR="00E0208F" w:rsidRPr="00B70C63" w:rsidRDefault="00E0208F" w:rsidP="00F02E5E">
            <w:pPr>
              <w:pStyle w:val="Default"/>
              <w:spacing w:line="360" w:lineRule="auto"/>
              <w:jc w:val="both"/>
              <w:rPr>
                <w:color w:val="auto"/>
                <w:szCs w:val="24"/>
              </w:rPr>
            </w:pPr>
            <w:r w:rsidRPr="00B70C63">
              <w:rPr>
                <w:color w:val="auto"/>
                <w:szCs w:val="24"/>
              </w:rPr>
              <w:t>Destruir ou danificar documentos por culpa ou dolo de seus agentes.</w:t>
            </w:r>
          </w:p>
        </w:tc>
        <w:tc>
          <w:tcPr>
            <w:tcW w:w="1134" w:type="dxa"/>
          </w:tcPr>
          <w:p w14:paraId="760267F3" w14:textId="77777777" w:rsidR="00E0208F" w:rsidRPr="00B70C63" w:rsidRDefault="00E0208F" w:rsidP="00F02E5E">
            <w:pPr>
              <w:pStyle w:val="Default"/>
              <w:spacing w:line="360" w:lineRule="auto"/>
              <w:jc w:val="center"/>
              <w:rPr>
                <w:color w:val="auto"/>
                <w:szCs w:val="24"/>
              </w:rPr>
            </w:pPr>
            <w:r w:rsidRPr="00B70C63">
              <w:rPr>
                <w:color w:val="auto"/>
                <w:szCs w:val="24"/>
              </w:rPr>
              <w:t>3</w:t>
            </w:r>
          </w:p>
        </w:tc>
      </w:tr>
    </w:tbl>
    <w:p w14:paraId="15754732" w14:textId="77777777" w:rsidR="00E0208F" w:rsidRPr="00B70C63" w:rsidRDefault="00E0208F" w:rsidP="00E0208F">
      <w:pPr>
        <w:pStyle w:val="Default"/>
        <w:spacing w:line="360" w:lineRule="auto"/>
        <w:ind w:left="709"/>
        <w:jc w:val="both"/>
        <w:rPr>
          <w:color w:val="auto"/>
          <w:szCs w:val="24"/>
        </w:rPr>
      </w:pPr>
    </w:p>
    <w:p w14:paraId="4F39113F" w14:textId="77777777" w:rsidR="00E0208F" w:rsidRPr="00B70C63"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szCs w:val="24"/>
        </w:rPr>
      </w:pPr>
      <w:r w:rsidRPr="00B70C63">
        <w:rPr>
          <w:color w:val="auto"/>
          <w:szCs w:val="24"/>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5B576DAF"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B70C63">
        <w:rPr>
          <w:color w:val="auto"/>
          <w:szCs w:val="24"/>
        </w:rPr>
        <w:t>Em caso de registro de infração na qual a CONTRATADA apresente justificativa razoável e aceita pelo fiscal</w:t>
      </w:r>
      <w:r w:rsidRPr="679E79CE">
        <w:rPr>
          <w:color w:val="auto"/>
        </w:rPr>
        <w:t xml:space="preserve"> do contrato, o nível da infração poderá ser desconsiderado ou inserido em uma categoria de menor gravidade. </w:t>
      </w:r>
    </w:p>
    <w:p w14:paraId="4417BD92" w14:textId="77777777" w:rsidR="00E0208F"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inexecução parcial ou total do contrato será configurada, entre outras hipóteses, na ocorrência de, pelo menos, uma das seguintes situações:</w:t>
      </w:r>
    </w:p>
    <w:p w14:paraId="5DD07290" w14:textId="77777777" w:rsidR="00E0208F" w:rsidRPr="00C275FA" w:rsidRDefault="00E0208F" w:rsidP="00E0208F">
      <w:pPr>
        <w:pStyle w:val="Default"/>
        <w:spacing w:line="360" w:lineRule="auto"/>
        <w:jc w:val="both"/>
        <w:rPr>
          <w:color w:val="auto"/>
        </w:rPr>
      </w:pPr>
    </w:p>
    <w:p w14:paraId="20C7E711" w14:textId="77777777" w:rsidR="00E0208F" w:rsidRPr="00F02E5E" w:rsidRDefault="00E0208F" w:rsidP="00E0208F">
      <w:pPr>
        <w:pStyle w:val="Default"/>
        <w:spacing w:line="360" w:lineRule="auto"/>
        <w:ind w:firstLine="709"/>
        <w:rPr>
          <w:color w:val="auto"/>
          <w:szCs w:val="24"/>
        </w:rPr>
      </w:pPr>
      <w:r w:rsidRPr="00F02E5E">
        <w:rPr>
          <w:b/>
          <w:bCs/>
          <w:color w:val="auto"/>
          <w:szCs w:val="24"/>
        </w:rPr>
        <w:t>Tabela 4: Qualificação da inexecução contratual</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3402"/>
      </w:tblGrid>
      <w:tr w:rsidR="00E0208F" w:rsidRPr="00F02E5E" w14:paraId="276A44B7" w14:textId="77777777" w:rsidTr="00F02E5E">
        <w:trPr>
          <w:trHeight w:val="215"/>
          <w:jc w:val="center"/>
        </w:trPr>
        <w:tc>
          <w:tcPr>
            <w:tcW w:w="959" w:type="dxa"/>
            <w:vMerge w:val="restart"/>
            <w:shd w:val="clear" w:color="auto" w:fill="BFBFBF" w:themeFill="background1" w:themeFillShade="BF"/>
            <w:vAlign w:val="center"/>
          </w:tcPr>
          <w:p w14:paraId="2FF8281B" w14:textId="77777777" w:rsidR="00E0208F" w:rsidRPr="00F02E5E" w:rsidRDefault="00E0208F" w:rsidP="00F02E5E">
            <w:pPr>
              <w:autoSpaceDE w:val="0"/>
              <w:autoSpaceDN w:val="0"/>
              <w:adjustRightInd w:val="0"/>
              <w:spacing w:line="360" w:lineRule="auto"/>
              <w:jc w:val="center"/>
              <w:rPr>
                <w:rFonts w:eastAsia="Times New Roman" w:cs="Times New Roman"/>
              </w:rPr>
            </w:pPr>
            <w:r w:rsidRPr="00F02E5E">
              <w:rPr>
                <w:rFonts w:eastAsia="Times New Roman" w:cs="Times New Roman"/>
                <w:b/>
                <w:bCs/>
              </w:rPr>
              <w:t>GRAU</w:t>
            </w:r>
          </w:p>
        </w:tc>
        <w:tc>
          <w:tcPr>
            <w:tcW w:w="6379" w:type="dxa"/>
            <w:gridSpan w:val="2"/>
            <w:shd w:val="clear" w:color="auto" w:fill="BFBFBF" w:themeFill="background1" w:themeFillShade="BF"/>
            <w:vAlign w:val="center"/>
          </w:tcPr>
          <w:p w14:paraId="5E275EBC" w14:textId="77777777" w:rsidR="00E0208F" w:rsidRPr="00F02E5E" w:rsidRDefault="00E0208F" w:rsidP="00F02E5E">
            <w:pPr>
              <w:autoSpaceDE w:val="0"/>
              <w:autoSpaceDN w:val="0"/>
              <w:adjustRightInd w:val="0"/>
              <w:spacing w:line="360" w:lineRule="auto"/>
              <w:jc w:val="center"/>
              <w:rPr>
                <w:rFonts w:eastAsia="Times New Roman" w:cs="Times New Roman"/>
                <w:b/>
                <w:bCs/>
              </w:rPr>
            </w:pPr>
            <w:r w:rsidRPr="00F02E5E">
              <w:rPr>
                <w:rFonts w:eastAsia="Times New Roman" w:cs="Times New Roman"/>
                <w:b/>
                <w:bCs/>
              </w:rPr>
              <w:t>QUANTIDADE DE INFRAÇÕES</w:t>
            </w:r>
          </w:p>
        </w:tc>
      </w:tr>
      <w:tr w:rsidR="00E0208F" w:rsidRPr="00F02E5E" w14:paraId="61B85D4D" w14:textId="77777777" w:rsidTr="00F02E5E">
        <w:trPr>
          <w:trHeight w:val="214"/>
          <w:jc w:val="center"/>
        </w:trPr>
        <w:tc>
          <w:tcPr>
            <w:tcW w:w="959" w:type="dxa"/>
            <w:vMerge/>
            <w:vAlign w:val="center"/>
          </w:tcPr>
          <w:p w14:paraId="32DAE1F8" w14:textId="77777777" w:rsidR="00E0208F" w:rsidRPr="00F02E5E" w:rsidRDefault="00E0208F" w:rsidP="00F02E5E">
            <w:pPr>
              <w:autoSpaceDE w:val="0"/>
              <w:autoSpaceDN w:val="0"/>
              <w:adjustRightInd w:val="0"/>
              <w:spacing w:line="360" w:lineRule="auto"/>
              <w:jc w:val="center"/>
              <w:rPr>
                <w:rFonts w:cs="Times New Roman"/>
                <w:b/>
                <w:bCs/>
              </w:rPr>
            </w:pPr>
          </w:p>
        </w:tc>
        <w:tc>
          <w:tcPr>
            <w:tcW w:w="2977" w:type="dxa"/>
            <w:shd w:val="clear" w:color="auto" w:fill="BFBFBF" w:themeFill="background1" w:themeFillShade="BF"/>
            <w:vAlign w:val="center"/>
          </w:tcPr>
          <w:p w14:paraId="121BB77F" w14:textId="77777777" w:rsidR="00E0208F" w:rsidRPr="00F02E5E" w:rsidRDefault="00E0208F" w:rsidP="00F02E5E">
            <w:pPr>
              <w:autoSpaceDE w:val="0"/>
              <w:autoSpaceDN w:val="0"/>
              <w:adjustRightInd w:val="0"/>
              <w:spacing w:line="360" w:lineRule="auto"/>
              <w:jc w:val="center"/>
              <w:rPr>
                <w:rFonts w:eastAsia="Times New Roman" w:cs="Times New Roman"/>
                <w:b/>
                <w:bCs/>
              </w:rPr>
            </w:pPr>
            <w:r w:rsidRPr="00F02E5E">
              <w:rPr>
                <w:rFonts w:eastAsia="Times New Roman" w:cs="Times New Roman"/>
                <w:b/>
                <w:bCs/>
              </w:rPr>
              <w:t>Inexecução Parcial</w:t>
            </w:r>
          </w:p>
        </w:tc>
        <w:tc>
          <w:tcPr>
            <w:tcW w:w="3402" w:type="dxa"/>
            <w:shd w:val="clear" w:color="auto" w:fill="BFBFBF" w:themeFill="background1" w:themeFillShade="BF"/>
            <w:vAlign w:val="center"/>
          </w:tcPr>
          <w:p w14:paraId="4C5B32CA" w14:textId="77777777" w:rsidR="00E0208F" w:rsidRPr="00F02E5E" w:rsidRDefault="00E0208F" w:rsidP="00F02E5E">
            <w:pPr>
              <w:autoSpaceDE w:val="0"/>
              <w:autoSpaceDN w:val="0"/>
              <w:adjustRightInd w:val="0"/>
              <w:spacing w:line="360" w:lineRule="auto"/>
              <w:jc w:val="center"/>
              <w:rPr>
                <w:rFonts w:eastAsia="Times New Roman" w:cs="Times New Roman"/>
                <w:b/>
                <w:bCs/>
              </w:rPr>
            </w:pPr>
            <w:r w:rsidRPr="00F02E5E">
              <w:rPr>
                <w:rFonts w:eastAsia="Times New Roman" w:cs="Times New Roman"/>
                <w:b/>
                <w:bCs/>
              </w:rPr>
              <w:t>Inexecução Total</w:t>
            </w:r>
          </w:p>
        </w:tc>
      </w:tr>
      <w:tr w:rsidR="00E0208F" w:rsidRPr="00F02E5E" w14:paraId="19425BFF" w14:textId="77777777" w:rsidTr="00F02E5E">
        <w:trPr>
          <w:trHeight w:val="107"/>
          <w:jc w:val="center"/>
        </w:trPr>
        <w:tc>
          <w:tcPr>
            <w:tcW w:w="959" w:type="dxa"/>
            <w:vAlign w:val="center"/>
          </w:tcPr>
          <w:p w14:paraId="78E03EB7" w14:textId="77777777" w:rsidR="00E0208F" w:rsidRPr="00F02E5E" w:rsidRDefault="00E0208F" w:rsidP="00F02E5E">
            <w:pPr>
              <w:autoSpaceDE w:val="0"/>
              <w:autoSpaceDN w:val="0"/>
              <w:adjustRightInd w:val="0"/>
              <w:spacing w:line="360" w:lineRule="auto"/>
              <w:jc w:val="center"/>
              <w:rPr>
                <w:rFonts w:eastAsia="Times New Roman" w:cs="Times New Roman"/>
              </w:rPr>
            </w:pPr>
            <w:r w:rsidRPr="00F02E5E">
              <w:rPr>
                <w:rFonts w:eastAsia="Times New Roman" w:cs="Times New Roman"/>
              </w:rPr>
              <w:t>1</w:t>
            </w:r>
          </w:p>
        </w:tc>
        <w:tc>
          <w:tcPr>
            <w:tcW w:w="2977" w:type="dxa"/>
            <w:vAlign w:val="center"/>
          </w:tcPr>
          <w:p w14:paraId="4DD2FA53" w14:textId="77777777" w:rsidR="00E0208F" w:rsidRPr="00F02E5E" w:rsidRDefault="00E0208F" w:rsidP="00F02E5E">
            <w:pPr>
              <w:pStyle w:val="Default"/>
              <w:spacing w:line="360" w:lineRule="auto"/>
              <w:jc w:val="center"/>
              <w:rPr>
                <w:color w:val="auto"/>
                <w:szCs w:val="24"/>
              </w:rPr>
            </w:pPr>
            <w:r w:rsidRPr="00F02E5E">
              <w:rPr>
                <w:color w:val="auto"/>
                <w:szCs w:val="24"/>
              </w:rPr>
              <w:t>5 a 8</w:t>
            </w:r>
          </w:p>
        </w:tc>
        <w:tc>
          <w:tcPr>
            <w:tcW w:w="3402" w:type="dxa"/>
            <w:vAlign w:val="center"/>
          </w:tcPr>
          <w:p w14:paraId="31DA2822" w14:textId="77777777" w:rsidR="00E0208F" w:rsidRPr="00F02E5E" w:rsidRDefault="00E0208F" w:rsidP="00F02E5E">
            <w:pPr>
              <w:pStyle w:val="Default"/>
              <w:spacing w:line="360" w:lineRule="auto"/>
              <w:jc w:val="center"/>
              <w:rPr>
                <w:color w:val="auto"/>
                <w:szCs w:val="24"/>
              </w:rPr>
            </w:pPr>
            <w:r w:rsidRPr="00F02E5E">
              <w:rPr>
                <w:color w:val="auto"/>
                <w:szCs w:val="24"/>
              </w:rPr>
              <w:t>9 ou mais</w:t>
            </w:r>
          </w:p>
        </w:tc>
      </w:tr>
      <w:tr w:rsidR="00E0208F" w:rsidRPr="00F02E5E" w14:paraId="0630BE00" w14:textId="77777777" w:rsidTr="00F02E5E">
        <w:trPr>
          <w:trHeight w:val="107"/>
          <w:jc w:val="center"/>
        </w:trPr>
        <w:tc>
          <w:tcPr>
            <w:tcW w:w="959" w:type="dxa"/>
            <w:vAlign w:val="center"/>
          </w:tcPr>
          <w:p w14:paraId="21D00F98" w14:textId="77777777" w:rsidR="00E0208F" w:rsidRPr="00F02E5E" w:rsidRDefault="00E0208F" w:rsidP="00F02E5E">
            <w:pPr>
              <w:autoSpaceDE w:val="0"/>
              <w:autoSpaceDN w:val="0"/>
              <w:adjustRightInd w:val="0"/>
              <w:spacing w:line="360" w:lineRule="auto"/>
              <w:jc w:val="center"/>
              <w:rPr>
                <w:rFonts w:eastAsia="Times New Roman" w:cs="Times New Roman"/>
              </w:rPr>
            </w:pPr>
            <w:r w:rsidRPr="00F02E5E">
              <w:rPr>
                <w:rFonts w:eastAsia="Times New Roman" w:cs="Times New Roman"/>
              </w:rPr>
              <w:t>2</w:t>
            </w:r>
          </w:p>
        </w:tc>
        <w:tc>
          <w:tcPr>
            <w:tcW w:w="2977" w:type="dxa"/>
            <w:vAlign w:val="center"/>
          </w:tcPr>
          <w:p w14:paraId="45F2F869" w14:textId="77777777" w:rsidR="00E0208F" w:rsidRPr="00F02E5E" w:rsidRDefault="00E0208F" w:rsidP="00F02E5E">
            <w:pPr>
              <w:pStyle w:val="Default"/>
              <w:spacing w:line="360" w:lineRule="auto"/>
              <w:jc w:val="center"/>
              <w:rPr>
                <w:color w:val="auto"/>
                <w:szCs w:val="24"/>
              </w:rPr>
            </w:pPr>
            <w:r w:rsidRPr="00F02E5E">
              <w:rPr>
                <w:color w:val="auto"/>
                <w:szCs w:val="24"/>
              </w:rPr>
              <w:t>3 a 5</w:t>
            </w:r>
          </w:p>
        </w:tc>
        <w:tc>
          <w:tcPr>
            <w:tcW w:w="3402" w:type="dxa"/>
            <w:vAlign w:val="center"/>
          </w:tcPr>
          <w:p w14:paraId="1530A4D8" w14:textId="77777777" w:rsidR="00E0208F" w:rsidRPr="00F02E5E" w:rsidRDefault="00E0208F" w:rsidP="00F02E5E">
            <w:pPr>
              <w:pStyle w:val="Default"/>
              <w:spacing w:line="360" w:lineRule="auto"/>
              <w:jc w:val="center"/>
              <w:rPr>
                <w:color w:val="auto"/>
                <w:szCs w:val="24"/>
              </w:rPr>
            </w:pPr>
            <w:r w:rsidRPr="00F02E5E">
              <w:rPr>
                <w:color w:val="auto"/>
                <w:szCs w:val="24"/>
              </w:rPr>
              <w:t>6 ou mais</w:t>
            </w:r>
          </w:p>
        </w:tc>
      </w:tr>
      <w:tr w:rsidR="00E0208F" w:rsidRPr="00F02E5E" w14:paraId="77BE34CA" w14:textId="77777777" w:rsidTr="00F02E5E">
        <w:trPr>
          <w:trHeight w:val="107"/>
          <w:jc w:val="center"/>
        </w:trPr>
        <w:tc>
          <w:tcPr>
            <w:tcW w:w="959" w:type="dxa"/>
            <w:vAlign w:val="center"/>
          </w:tcPr>
          <w:p w14:paraId="16F5BD13" w14:textId="77777777" w:rsidR="00E0208F" w:rsidRPr="00F02E5E" w:rsidRDefault="00E0208F" w:rsidP="00F02E5E">
            <w:pPr>
              <w:autoSpaceDE w:val="0"/>
              <w:autoSpaceDN w:val="0"/>
              <w:adjustRightInd w:val="0"/>
              <w:spacing w:line="360" w:lineRule="auto"/>
              <w:jc w:val="center"/>
              <w:rPr>
                <w:rFonts w:eastAsia="Times New Roman" w:cs="Times New Roman"/>
              </w:rPr>
            </w:pPr>
            <w:r w:rsidRPr="00F02E5E">
              <w:rPr>
                <w:rFonts w:eastAsia="Times New Roman" w:cs="Times New Roman"/>
              </w:rPr>
              <w:t>3</w:t>
            </w:r>
          </w:p>
        </w:tc>
        <w:tc>
          <w:tcPr>
            <w:tcW w:w="2977" w:type="dxa"/>
            <w:vAlign w:val="center"/>
          </w:tcPr>
          <w:p w14:paraId="6C6348C8" w14:textId="77777777" w:rsidR="00E0208F" w:rsidRPr="00F02E5E" w:rsidRDefault="00E0208F" w:rsidP="00F02E5E">
            <w:pPr>
              <w:pStyle w:val="Default"/>
              <w:spacing w:line="360" w:lineRule="auto"/>
              <w:jc w:val="center"/>
              <w:rPr>
                <w:color w:val="auto"/>
                <w:szCs w:val="24"/>
              </w:rPr>
            </w:pPr>
            <w:r w:rsidRPr="00F02E5E">
              <w:rPr>
                <w:color w:val="auto"/>
                <w:szCs w:val="24"/>
              </w:rPr>
              <w:t>2</w:t>
            </w:r>
          </w:p>
        </w:tc>
        <w:tc>
          <w:tcPr>
            <w:tcW w:w="3402" w:type="dxa"/>
            <w:vAlign w:val="center"/>
          </w:tcPr>
          <w:p w14:paraId="37EC1A6A" w14:textId="77777777" w:rsidR="00E0208F" w:rsidRPr="00F02E5E" w:rsidRDefault="00E0208F" w:rsidP="00F02E5E">
            <w:pPr>
              <w:pStyle w:val="Default"/>
              <w:spacing w:line="360" w:lineRule="auto"/>
              <w:jc w:val="center"/>
              <w:rPr>
                <w:color w:val="auto"/>
                <w:szCs w:val="24"/>
              </w:rPr>
            </w:pPr>
            <w:r w:rsidRPr="00F02E5E">
              <w:rPr>
                <w:color w:val="auto"/>
                <w:szCs w:val="24"/>
              </w:rPr>
              <w:t>3 ou mais</w:t>
            </w:r>
          </w:p>
        </w:tc>
      </w:tr>
    </w:tbl>
    <w:p w14:paraId="56FC12E1" w14:textId="77777777" w:rsidR="00E0208F" w:rsidRPr="00C275FA" w:rsidRDefault="00E0208F" w:rsidP="00E0208F">
      <w:pPr>
        <w:pStyle w:val="Default"/>
        <w:spacing w:line="360" w:lineRule="auto"/>
        <w:ind w:firstLine="709"/>
        <w:jc w:val="both"/>
        <w:rPr>
          <w:color w:val="auto"/>
        </w:rPr>
      </w:pPr>
    </w:p>
    <w:p w14:paraId="1F6D385A" w14:textId="77777777" w:rsidR="00E0208F" w:rsidRPr="007563ED"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007563ED">
        <w:rPr>
          <w:b/>
          <w:bCs/>
          <w:color w:val="auto"/>
        </w:rPr>
        <w:lastRenderedPageBreak/>
        <w:t>CRITÉRIOS DE QUALIFICAÇÃO TÉCNICA</w:t>
      </w:r>
    </w:p>
    <w:p w14:paraId="3C179CC7"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documentação relativa à Qualificação Técnica das empresas licitantes consistirá na apresentação de Atestado(s) de Capacidade Técnica, emitidos(s) por entidade da Administração Federal, </w:t>
      </w:r>
      <w:proofErr w:type="gramStart"/>
      <w:r w:rsidRPr="679E79CE">
        <w:rPr>
          <w:color w:val="auto"/>
        </w:rPr>
        <w:t>Estadual</w:t>
      </w:r>
      <w:proofErr w:type="gramEnd"/>
      <w:r w:rsidRPr="679E79CE">
        <w:rPr>
          <w:color w:val="auto"/>
        </w:rPr>
        <w:t xml:space="preserve"> ou Municipal, direta ou indireta e/ou empresa privada, comprovando que a licitante tenha fornecido </w:t>
      </w:r>
      <w:r>
        <w:rPr>
          <w:color w:val="auto"/>
        </w:rPr>
        <w:t>software equivalente ao que trata o objeto deste Termo.</w:t>
      </w:r>
    </w:p>
    <w:p w14:paraId="70E64E17"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O(s) atestado(s) deverá(</w:t>
      </w:r>
      <w:proofErr w:type="spellStart"/>
      <w:r w:rsidRPr="679E79CE">
        <w:rPr>
          <w:color w:val="auto"/>
        </w:rPr>
        <w:t>ão</w:t>
      </w:r>
      <w:proofErr w:type="spellEnd"/>
      <w:r w:rsidRPr="679E79CE">
        <w:rPr>
          <w:color w:val="auto"/>
        </w:rPr>
        <w:t xml:space="preserve">) conter o timbre da pessoa jurídica que o(s) emitiu, com a descrição do nome completo, do cargo, da função e conter a assinatura </w:t>
      </w:r>
      <w:r>
        <w:rPr>
          <w:color w:val="auto"/>
        </w:rPr>
        <w:t xml:space="preserve">eletrônica ou </w:t>
      </w:r>
      <w:r w:rsidRPr="679E79CE">
        <w:rPr>
          <w:color w:val="auto"/>
        </w:rPr>
        <w:t>legível do responsável e, adicionalmente, conter dados sobre contatos de telefone e correio eletrônico do responsável pela emissão do atestado.</w:t>
      </w:r>
    </w:p>
    <w:p w14:paraId="4E4EB35A"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atestado(s) apresentado(s) poderá(</w:t>
      </w:r>
      <w:proofErr w:type="spellStart"/>
      <w:r w:rsidRPr="679E79CE">
        <w:rPr>
          <w:color w:val="auto"/>
        </w:rPr>
        <w:t>ão</w:t>
      </w:r>
      <w:proofErr w:type="spellEnd"/>
      <w:r w:rsidRPr="679E79CE">
        <w:rPr>
          <w:color w:val="auto"/>
        </w:rPr>
        <w:t>) ser objeto de diligência, a critério do CNMP, para a verificação da autenticidade do conteúdo das informações nele(s) contidas.</w:t>
      </w:r>
    </w:p>
    <w:p w14:paraId="3C436C39" w14:textId="77777777" w:rsidR="00E0208F" w:rsidRPr="00C275FA" w:rsidRDefault="00E0208F" w:rsidP="00E0208F">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Havendo divergência entre o especificado no atestado de capacidade e o apurado em eventual diligência, além da desclassificação fica a licitante sujeita às penalidades cabíveis.</w:t>
      </w:r>
    </w:p>
    <w:p w14:paraId="019B8919" w14:textId="77777777" w:rsidR="00E0208F" w:rsidRPr="00C275FA" w:rsidRDefault="00E0208F" w:rsidP="00E0208F">
      <w:pPr>
        <w:pStyle w:val="Default"/>
        <w:spacing w:line="360" w:lineRule="auto"/>
        <w:ind w:firstLine="709"/>
        <w:jc w:val="both"/>
        <w:rPr>
          <w:color w:val="auto"/>
        </w:rPr>
      </w:pPr>
    </w:p>
    <w:p w14:paraId="46E73503" w14:textId="77777777" w:rsidR="00E0208F" w:rsidRPr="007563ED" w:rsidRDefault="00E0208F" w:rsidP="00E0208F">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lang w:val="pt-PT"/>
        </w:rPr>
      </w:pPr>
      <w:r w:rsidRPr="007563ED">
        <w:rPr>
          <w:b/>
          <w:bCs/>
          <w:color w:val="auto"/>
        </w:rPr>
        <w:t>DA LEI GERAL DE PROTEÇÃO DE DADOS - LEI Nº 13.709/2018</w:t>
      </w:r>
    </w:p>
    <w:p w14:paraId="2EE97F05" w14:textId="77777777" w:rsidR="00E0208F" w:rsidRPr="00C275FA" w:rsidRDefault="00E0208F" w:rsidP="00E0208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4EBABA55" w14:textId="77777777" w:rsidR="00E0208F" w:rsidRPr="00C275FA" w:rsidRDefault="00E0208F" w:rsidP="00E0208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w:t>
      </w:r>
      <w:r w:rsidRPr="679E79CE">
        <w:rPr>
          <w:rFonts w:eastAsia="Times New Roman" w:cs="Times New Roman"/>
          <w:sz w:val="24"/>
          <w:szCs w:val="24"/>
        </w:rPr>
        <w:t>CONTRATADA declara que tem ciência da existência da Lei Geral de Proteção de Dados e se compromete a adequar todos os procedimentos internos ao disposto na legislação com o intuito de proteger os dados pessoais repassados pelo CONTRATANTE.</w:t>
      </w:r>
    </w:p>
    <w:p w14:paraId="6C8B2EB6" w14:textId="637878F6" w:rsidR="00E0208F" w:rsidRPr="00C275FA" w:rsidRDefault="00E0208F" w:rsidP="00E0208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Contratada fica obrigada a comunicar ao CNMP, em até </w:t>
      </w:r>
      <w:r>
        <w:rPr>
          <w:rFonts w:eastAsia="Times New Roman" w:cs="Times New Roman"/>
          <w:sz w:val="24"/>
          <w:szCs w:val="24"/>
          <w:lang w:val="pt-PT"/>
        </w:rPr>
        <w:t>2 (dois) dias</w:t>
      </w:r>
      <w:r w:rsidR="000649D6">
        <w:rPr>
          <w:rFonts w:eastAsia="Times New Roman" w:cs="Times New Roman"/>
          <w:sz w:val="24"/>
          <w:szCs w:val="24"/>
          <w:lang w:val="pt-PT"/>
        </w:rPr>
        <w:t xml:space="preserve"> </w:t>
      </w:r>
      <w:r w:rsidRPr="679E79CE">
        <w:rPr>
          <w:rFonts w:eastAsia="Times New Roman" w:cs="Times New Roman"/>
          <w:sz w:val="24"/>
          <w:szCs w:val="24"/>
          <w:lang w:val="pt-PT"/>
        </w:rPr>
        <w:t>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28BE22C" w14:textId="77777777" w:rsidR="00E0208F" w:rsidRPr="00C275FA" w:rsidRDefault="00E0208F" w:rsidP="00E0208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CONTRATADA cooperará com a CONTRATANTE no cumprimento das obrigações referentes ao exercício dos direitos dos titulares previstos na LGPD e nas Leis e Regulamentos de Proteção de Dados em vigor e também no atendimento de requisições e </w:t>
      </w:r>
      <w:r w:rsidRPr="679E79CE">
        <w:rPr>
          <w:rFonts w:eastAsia="Times New Roman" w:cs="Times New Roman"/>
          <w:sz w:val="24"/>
          <w:szCs w:val="24"/>
          <w:lang w:val="pt-PT"/>
        </w:rPr>
        <w:lastRenderedPageBreak/>
        <w:t>determinações do Poder Judiciário, Ministério Público, ANPD e Órgãos de controle administrativo em geral;</w:t>
      </w:r>
    </w:p>
    <w:p w14:paraId="070001E4" w14:textId="42B20D50" w:rsidR="00023363" w:rsidRPr="00E0208F" w:rsidRDefault="00E0208F" w:rsidP="00E0208F">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Eventuais responsabilidades das partes serão apuradas conforme estabelecido neste contrato e também de acordo com o que dispõe a Seção III, Capítulo VI da LGPD.</w:t>
      </w:r>
      <w:r w:rsidRPr="679E79CE">
        <w:rPr>
          <w:rFonts w:eastAsia="Times New Roman" w:cs="Times New Roman"/>
          <w:sz w:val="24"/>
          <w:szCs w:val="24"/>
          <w:lang w:val="pt-PT"/>
        </w:rPr>
        <w:br w:type="page"/>
      </w:r>
    </w:p>
    <w:p w14:paraId="13875D5F" w14:textId="3DBFDD4E" w:rsidR="008E66B0" w:rsidRPr="00041761" w:rsidRDefault="008E66B0" w:rsidP="001D56C1">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Nº </w:t>
      </w:r>
      <w:r w:rsidR="005C3F05">
        <w:rPr>
          <w:rFonts w:cs="Times New Roman"/>
          <w:b/>
          <w:sz w:val="24"/>
          <w:szCs w:val="24"/>
          <w:u w:val="single"/>
        </w:rPr>
        <w:t>11</w:t>
      </w:r>
      <w:r w:rsidR="001D56C1">
        <w:rPr>
          <w:rFonts w:cs="Times New Roman"/>
          <w:b/>
          <w:sz w:val="24"/>
          <w:szCs w:val="24"/>
          <w:u w:val="single"/>
        </w:rPr>
        <w:t>/2022</w:t>
      </w:r>
    </w:p>
    <w:p w14:paraId="4B15CC8B" w14:textId="77777777" w:rsidR="008E66B0" w:rsidRPr="00041761" w:rsidRDefault="008E66B0" w:rsidP="001D56C1">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36192F29" w14:textId="77777777" w:rsidR="005C3F05" w:rsidRDefault="008E66B0" w:rsidP="005C3F05">
      <w:pPr>
        <w:widowControl/>
        <w:suppressAutoHyphens w:val="0"/>
        <w:jc w:val="center"/>
        <w:textAlignment w:val="auto"/>
        <w:rPr>
          <w:rFonts w:eastAsia="Arial" w:cs="Arial"/>
          <w:b/>
          <w:bCs/>
          <w:color w:val="000000"/>
          <w:u w:val="single"/>
          <w:lang w:bidi="ar-SA"/>
        </w:rPr>
      </w:pPr>
      <w:r w:rsidRPr="001D56C1">
        <w:rPr>
          <w:rFonts w:eastAsia="Arial" w:cs="Arial"/>
          <w:b/>
          <w:bCs/>
          <w:color w:val="000000"/>
          <w:u w:val="single"/>
          <w:lang w:bidi="ar-SA"/>
        </w:rPr>
        <w:t xml:space="preserve">SEI </w:t>
      </w:r>
      <w:r w:rsidR="005C3F05" w:rsidRPr="005C3F05">
        <w:rPr>
          <w:rFonts w:eastAsia="Arial" w:cs="Arial"/>
          <w:b/>
          <w:bCs/>
          <w:color w:val="000000"/>
          <w:u w:val="single"/>
          <w:lang w:bidi="ar-SA"/>
        </w:rPr>
        <w:t>19.00.6160.0003047/2022-42</w:t>
      </w:r>
    </w:p>
    <w:p w14:paraId="370289FB" w14:textId="7F330465" w:rsidR="008E66B0" w:rsidRPr="00041761" w:rsidRDefault="008E66B0" w:rsidP="005C3F05">
      <w:pPr>
        <w:widowControl/>
        <w:suppressAutoHyphens w:val="0"/>
        <w:jc w:val="center"/>
        <w:textAlignment w:val="auto"/>
        <w:rPr>
          <w:rFonts w:cs="Times New Roman"/>
        </w:rPr>
      </w:pPr>
      <w:r w:rsidRPr="00041761">
        <w:rPr>
          <w:rFonts w:cs="Times New Roman"/>
          <w:b/>
          <w:u w:val="single"/>
        </w:rPr>
        <w:t>UASG – 590001</w:t>
      </w:r>
    </w:p>
    <w:p w14:paraId="77744576" w14:textId="77777777" w:rsidR="008E66B0" w:rsidRPr="00041761" w:rsidRDefault="008E66B0" w:rsidP="001D56C1">
      <w:pPr>
        <w:pStyle w:val="Standard"/>
        <w:autoSpaceDE w:val="0"/>
        <w:spacing w:line="100" w:lineRule="atLeast"/>
        <w:jc w:val="center"/>
        <w:rPr>
          <w:rFonts w:eastAsia="Arial" w:cs="Times New Roman"/>
          <w:b/>
          <w:bCs/>
          <w:color w:val="000000"/>
          <w:spacing w:val="-3"/>
          <w:sz w:val="24"/>
          <w:szCs w:val="24"/>
          <w:u w:val="single"/>
        </w:rPr>
      </w:pPr>
    </w:p>
    <w:p w14:paraId="4299B38E" w14:textId="77777777" w:rsidR="008E66B0" w:rsidRPr="00041761" w:rsidRDefault="008E66B0" w:rsidP="001D56C1">
      <w:pPr>
        <w:pStyle w:val="Standard"/>
        <w:autoSpaceDE w:val="0"/>
        <w:spacing w:line="100" w:lineRule="atLeast"/>
        <w:jc w:val="center"/>
        <w:rPr>
          <w:rFonts w:eastAsia="Arial" w:cs="Times New Roman"/>
          <w:b/>
          <w:bCs/>
          <w:color w:val="000000"/>
          <w:spacing w:val="-3"/>
          <w:sz w:val="24"/>
          <w:szCs w:val="24"/>
          <w:u w:val="single"/>
        </w:rPr>
      </w:pPr>
    </w:p>
    <w:p w14:paraId="1D8A39D0" w14:textId="1F7E79F0" w:rsidR="008E66B0" w:rsidRPr="00041761" w:rsidRDefault="008E66B0" w:rsidP="008E66B0">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w:t>
      </w:r>
    </w:p>
    <w:p w14:paraId="5E045473" w14:textId="7269531F" w:rsidR="00EC7170" w:rsidRPr="00C275FA" w:rsidRDefault="00EC7170" w:rsidP="001D56C1">
      <w:pPr>
        <w:pStyle w:val="Standard"/>
        <w:rPr>
          <w:rFonts w:eastAsia="Times New Roman" w:cs="Times New Roman"/>
          <w:b/>
          <w:bCs/>
          <w:sz w:val="24"/>
          <w:szCs w:val="24"/>
        </w:rPr>
      </w:pPr>
    </w:p>
    <w:p w14:paraId="1FF561E5" w14:textId="7E6E2D54" w:rsidR="00EC7170" w:rsidRDefault="00EC7170" w:rsidP="00EC7170">
      <w:pPr>
        <w:pStyle w:val="Standard"/>
        <w:jc w:val="center"/>
        <w:rPr>
          <w:rFonts w:eastAsia="Times New Roman" w:cs="Times New Roman"/>
          <w:b/>
          <w:bCs/>
          <w:sz w:val="24"/>
          <w:szCs w:val="24"/>
          <w:u w:val="single"/>
        </w:rPr>
      </w:pPr>
      <w:r w:rsidRPr="00A81EB7">
        <w:rPr>
          <w:rFonts w:eastAsia="Times New Roman" w:cs="Times New Roman"/>
          <w:b/>
          <w:bCs/>
          <w:sz w:val="24"/>
          <w:szCs w:val="24"/>
          <w:u w:val="single"/>
        </w:rPr>
        <w:t>PLANILHA DE COMPOSIÇÃO DE PREÇOS</w:t>
      </w:r>
    </w:p>
    <w:p w14:paraId="63CDF868" w14:textId="6FBFA896" w:rsidR="00A81EB7" w:rsidRDefault="00A81EB7" w:rsidP="00EC7170">
      <w:pPr>
        <w:pStyle w:val="Standard"/>
        <w:jc w:val="center"/>
        <w:rPr>
          <w:rFonts w:eastAsia="Times New Roman" w:cs="Times New Roman"/>
          <w:b/>
          <w:bCs/>
          <w:sz w:val="24"/>
          <w:szCs w:val="24"/>
          <w:u w:val="single"/>
        </w:rPr>
      </w:pPr>
    </w:p>
    <w:p w14:paraId="26B37788" w14:textId="77777777" w:rsidR="00A81EB7" w:rsidRPr="00A81EB7" w:rsidRDefault="00A81EB7" w:rsidP="00EC7170">
      <w:pPr>
        <w:pStyle w:val="Standard"/>
        <w:jc w:val="center"/>
        <w:rPr>
          <w:rFonts w:eastAsia="Times New Roman" w:cs="Times New Roman"/>
          <w:b/>
          <w:bCs/>
          <w:sz w:val="24"/>
          <w:szCs w:val="24"/>
          <w:u w:val="single"/>
        </w:rPr>
      </w:pPr>
    </w:p>
    <w:p w14:paraId="3006588B" w14:textId="77777777" w:rsidR="00A81EB7" w:rsidRPr="00C275FA" w:rsidRDefault="00A81EB7" w:rsidP="00EC7170">
      <w:pPr>
        <w:pStyle w:val="Standard"/>
        <w:jc w:val="center"/>
        <w:rPr>
          <w:rFonts w:eastAsia="Times New Roman" w:cs="Times New Roman"/>
          <w:b/>
          <w:bCs/>
          <w:sz w:val="24"/>
          <w:szCs w:val="24"/>
        </w:rPr>
      </w:pPr>
    </w:p>
    <w:p w14:paraId="2CD32AA6" w14:textId="77777777" w:rsidR="007C3744" w:rsidRPr="00C275FA" w:rsidRDefault="007C3744" w:rsidP="007C3744">
      <w:pPr>
        <w:pStyle w:val="Standard"/>
        <w:rPr>
          <w:rFonts w:eastAsia="Times New Roman" w:cs="Times New Roman"/>
          <w:b/>
          <w:bCs/>
          <w:sz w:val="24"/>
          <w:szCs w:val="24"/>
        </w:rPr>
      </w:pPr>
      <w:r w:rsidRPr="679E79CE">
        <w:rPr>
          <w:rFonts w:eastAsia="Times New Roman" w:cs="Times New Roman"/>
          <w:b/>
          <w:bCs/>
          <w:sz w:val="24"/>
          <w:szCs w:val="24"/>
        </w:rPr>
        <w:t xml:space="preserve">AO CONSELHO NACIONAL </w:t>
      </w:r>
      <w:r>
        <w:rPr>
          <w:rFonts w:eastAsia="Times New Roman" w:cs="Times New Roman"/>
          <w:b/>
          <w:bCs/>
          <w:sz w:val="24"/>
          <w:szCs w:val="24"/>
        </w:rPr>
        <w:t>DO</w:t>
      </w:r>
      <w:r w:rsidRPr="679E79CE">
        <w:rPr>
          <w:rFonts w:eastAsia="Times New Roman" w:cs="Times New Roman"/>
          <w:b/>
          <w:bCs/>
          <w:sz w:val="24"/>
          <w:szCs w:val="24"/>
        </w:rPr>
        <w:t xml:space="preserve"> MINISTÉRIO PÚBLICO</w:t>
      </w:r>
    </w:p>
    <w:p w14:paraId="3C17E750" w14:textId="77777777" w:rsidR="007C3744" w:rsidRPr="00C275FA" w:rsidRDefault="007C3744" w:rsidP="007C3744">
      <w:pPr>
        <w:pStyle w:val="Standard"/>
        <w:rPr>
          <w:rFonts w:eastAsia="Times New Roman" w:cs="Times New Roman"/>
          <w:b/>
          <w:bCs/>
          <w:sz w:val="24"/>
          <w:szCs w:val="24"/>
        </w:rPr>
      </w:pPr>
    </w:p>
    <w:p w14:paraId="7C11CD10" w14:textId="77777777" w:rsidR="007C3744" w:rsidRPr="00C275FA" w:rsidRDefault="007C3744" w:rsidP="007C3744">
      <w:pPr>
        <w:pStyle w:val="Standard"/>
        <w:rPr>
          <w:rFonts w:eastAsia="Times New Roman" w:cs="Times New Roman"/>
          <w:b/>
          <w:bCs/>
          <w:sz w:val="24"/>
          <w:szCs w:val="24"/>
        </w:rPr>
      </w:pPr>
      <w:r w:rsidRPr="679E79CE">
        <w:rPr>
          <w:rFonts w:eastAsia="Times New Roman" w:cs="Times New Roman"/>
          <w:b/>
          <w:bCs/>
          <w:sz w:val="24"/>
          <w:szCs w:val="24"/>
        </w:rPr>
        <w:t>Dados da Empresa</w:t>
      </w:r>
    </w:p>
    <w:p w14:paraId="51F4D952"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Razão Social:</w:t>
      </w:r>
    </w:p>
    <w:p w14:paraId="3941F808"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CNPJ:</w:t>
      </w:r>
    </w:p>
    <w:p w14:paraId="32D50B32"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Endereço Eletrônico (</w:t>
      </w:r>
      <w:r w:rsidRPr="679E79CE">
        <w:rPr>
          <w:rFonts w:eastAsia="Times New Roman" w:cs="Times New Roman"/>
          <w:i/>
          <w:iCs/>
          <w:sz w:val="24"/>
          <w:szCs w:val="24"/>
        </w:rPr>
        <w:t>e-mail</w:t>
      </w:r>
      <w:r w:rsidRPr="679E79CE">
        <w:rPr>
          <w:rFonts w:eastAsia="Times New Roman" w:cs="Times New Roman"/>
          <w:sz w:val="24"/>
          <w:szCs w:val="24"/>
        </w:rPr>
        <w:t>):</w:t>
      </w:r>
    </w:p>
    <w:p w14:paraId="321B5129" w14:textId="77777777" w:rsidR="007C3744" w:rsidRPr="00C275FA" w:rsidRDefault="007C3744" w:rsidP="007C3744">
      <w:pPr>
        <w:pStyle w:val="Standard"/>
        <w:rPr>
          <w:rFonts w:eastAsia="Times New Roman" w:cs="Times New Roman"/>
          <w:sz w:val="24"/>
          <w:szCs w:val="24"/>
        </w:rPr>
      </w:pPr>
      <w:proofErr w:type="spellStart"/>
      <w:r w:rsidRPr="679E79CE">
        <w:rPr>
          <w:rFonts w:eastAsia="Times New Roman" w:cs="Times New Roman"/>
          <w:sz w:val="24"/>
          <w:szCs w:val="24"/>
        </w:rPr>
        <w:t>Tel</w:t>
      </w:r>
      <w:proofErr w:type="spellEnd"/>
      <w:r w:rsidRPr="679E79CE">
        <w:rPr>
          <w:rFonts w:eastAsia="Times New Roman" w:cs="Times New Roman"/>
          <w:sz w:val="24"/>
          <w:szCs w:val="24"/>
        </w:rPr>
        <w:t>/Fax:</w:t>
      </w:r>
    </w:p>
    <w:p w14:paraId="5D055D1F"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Endereço:</w:t>
      </w:r>
    </w:p>
    <w:p w14:paraId="31D25630"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Nome:</w:t>
      </w:r>
    </w:p>
    <w:p w14:paraId="6D4146CD" w14:textId="77777777" w:rsidR="007C3744" w:rsidRPr="00C275FA" w:rsidRDefault="007C3744" w:rsidP="007C3744">
      <w:pPr>
        <w:pStyle w:val="Standard"/>
        <w:rPr>
          <w:rFonts w:eastAsia="Times New Roman" w:cs="Times New Roman"/>
          <w:sz w:val="24"/>
          <w:szCs w:val="24"/>
        </w:rPr>
      </w:pPr>
      <w:r w:rsidRPr="679E79CE">
        <w:rPr>
          <w:rFonts w:eastAsia="Times New Roman" w:cs="Times New Roman"/>
          <w:sz w:val="24"/>
          <w:szCs w:val="24"/>
        </w:rPr>
        <w:t>Cargo:</w:t>
      </w:r>
    </w:p>
    <w:p w14:paraId="7C461EBB" w14:textId="77777777" w:rsidR="007C3744" w:rsidRDefault="007C3744" w:rsidP="007C3744">
      <w:pPr>
        <w:pStyle w:val="Standard"/>
        <w:rPr>
          <w:rFonts w:eastAsia="Times New Roman" w:cs="Times New Roman"/>
          <w:sz w:val="24"/>
          <w:szCs w:val="24"/>
        </w:rPr>
      </w:pPr>
      <w:r w:rsidRPr="679E79CE">
        <w:rPr>
          <w:rFonts w:eastAsia="Times New Roman" w:cs="Times New Roman"/>
          <w:sz w:val="24"/>
          <w:szCs w:val="24"/>
        </w:rPr>
        <w:t xml:space="preserve">Validade da proposta: </w:t>
      </w:r>
      <w:r w:rsidRPr="00E32C9E">
        <w:rPr>
          <w:rFonts w:eastAsia="Times New Roman" w:cs="Times New Roman"/>
          <w:sz w:val="24"/>
          <w:szCs w:val="24"/>
        </w:rPr>
        <w:t>60 dias</w:t>
      </w:r>
      <w:r>
        <w:rPr>
          <w:rFonts w:eastAsia="Times New Roman" w:cs="Times New Roman"/>
          <w:sz w:val="24"/>
          <w:szCs w:val="24"/>
        </w:rPr>
        <w:t xml:space="preserve"> ou mais</w:t>
      </w:r>
    </w:p>
    <w:p w14:paraId="2915DA4E" w14:textId="77777777" w:rsidR="007C3744" w:rsidRDefault="007C3744" w:rsidP="007C3744">
      <w:pPr>
        <w:pStyle w:val="Standard"/>
        <w:rPr>
          <w:rFonts w:eastAsia="Times New Roman" w:cs="Times New Roman"/>
          <w:sz w:val="24"/>
          <w:szCs w:val="24"/>
        </w:rPr>
      </w:pPr>
    </w:p>
    <w:tbl>
      <w:tblPr>
        <w:tblStyle w:val="Tabelacomgrade"/>
        <w:tblW w:w="4877" w:type="pct"/>
        <w:tblInd w:w="108" w:type="dxa"/>
        <w:tblLayout w:type="fixed"/>
        <w:tblLook w:val="04A0" w:firstRow="1" w:lastRow="0" w:firstColumn="1" w:lastColumn="0" w:noHBand="0" w:noVBand="1"/>
      </w:tblPr>
      <w:tblGrid>
        <w:gridCol w:w="1097"/>
        <w:gridCol w:w="3287"/>
        <w:gridCol w:w="1722"/>
        <w:gridCol w:w="1407"/>
        <w:gridCol w:w="1878"/>
      </w:tblGrid>
      <w:tr w:rsidR="007C3744" w:rsidRPr="00C6167B" w14:paraId="6C1E25CF" w14:textId="77777777" w:rsidTr="00F02E5E">
        <w:tc>
          <w:tcPr>
            <w:tcW w:w="584" w:type="pct"/>
            <w:vAlign w:val="center"/>
          </w:tcPr>
          <w:p w14:paraId="4664AB3E" w14:textId="77777777" w:rsidR="007C3744" w:rsidRPr="00C6167B" w:rsidRDefault="007C3744" w:rsidP="00F02E5E">
            <w:pPr>
              <w:pStyle w:val="Default"/>
              <w:jc w:val="center"/>
              <w:rPr>
                <w:rFonts w:eastAsia="Times New Roman"/>
                <w:color w:val="auto"/>
              </w:rPr>
            </w:pPr>
            <w:r w:rsidRPr="00C6167B">
              <w:rPr>
                <w:rFonts w:eastAsia="Times New Roman"/>
                <w:color w:val="auto"/>
              </w:rPr>
              <w:t>ITEM</w:t>
            </w:r>
          </w:p>
        </w:tc>
        <w:tc>
          <w:tcPr>
            <w:tcW w:w="1750" w:type="pct"/>
            <w:vAlign w:val="center"/>
          </w:tcPr>
          <w:p w14:paraId="1F0A3940" w14:textId="77777777" w:rsidR="007C3744" w:rsidRPr="00C6167B" w:rsidRDefault="007C3744" w:rsidP="00F02E5E">
            <w:pPr>
              <w:pStyle w:val="Default"/>
              <w:jc w:val="center"/>
              <w:rPr>
                <w:rFonts w:eastAsia="Times New Roman"/>
                <w:color w:val="auto"/>
              </w:rPr>
            </w:pPr>
            <w:r w:rsidRPr="00C6167B">
              <w:rPr>
                <w:rFonts w:eastAsia="Times New Roman"/>
                <w:color w:val="auto"/>
              </w:rPr>
              <w:t>DESCRIÇÃO</w:t>
            </w:r>
          </w:p>
        </w:tc>
        <w:tc>
          <w:tcPr>
            <w:tcW w:w="917" w:type="pct"/>
            <w:vAlign w:val="center"/>
          </w:tcPr>
          <w:p w14:paraId="664309EA" w14:textId="77777777" w:rsidR="007C3744" w:rsidRPr="00C6167B" w:rsidRDefault="007C3744" w:rsidP="00F02E5E">
            <w:pPr>
              <w:pStyle w:val="Default"/>
              <w:jc w:val="center"/>
              <w:rPr>
                <w:rFonts w:eastAsia="Times New Roman"/>
                <w:color w:val="auto"/>
              </w:rPr>
            </w:pPr>
            <w:r w:rsidRPr="00C6167B">
              <w:rPr>
                <w:rFonts w:eastAsia="Times New Roman"/>
                <w:color w:val="auto"/>
              </w:rPr>
              <w:t>QUANTIDADE DE LICENÇAS</w:t>
            </w:r>
          </w:p>
        </w:tc>
        <w:tc>
          <w:tcPr>
            <w:tcW w:w="749" w:type="pct"/>
            <w:vAlign w:val="center"/>
          </w:tcPr>
          <w:p w14:paraId="34E042A8" w14:textId="77777777" w:rsidR="007C3744" w:rsidRPr="00C6167B" w:rsidRDefault="007C3744" w:rsidP="00F02E5E">
            <w:pPr>
              <w:pStyle w:val="Default"/>
              <w:jc w:val="center"/>
              <w:rPr>
                <w:rFonts w:eastAsia="Times New Roman"/>
                <w:color w:val="auto"/>
              </w:rPr>
            </w:pPr>
            <w:r w:rsidRPr="00C6167B">
              <w:rPr>
                <w:rFonts w:eastAsia="Times New Roman"/>
                <w:color w:val="auto"/>
              </w:rPr>
              <w:t>VALOR UNITÁRIO DA LICENÇA</w:t>
            </w:r>
          </w:p>
        </w:tc>
        <w:tc>
          <w:tcPr>
            <w:tcW w:w="1000" w:type="pct"/>
            <w:vAlign w:val="center"/>
          </w:tcPr>
          <w:p w14:paraId="1A69E90C" w14:textId="77777777" w:rsidR="007C3744" w:rsidRPr="00C6167B" w:rsidRDefault="007C3744" w:rsidP="00F02E5E">
            <w:pPr>
              <w:pStyle w:val="Default"/>
              <w:jc w:val="center"/>
              <w:rPr>
                <w:rFonts w:eastAsia="Times New Roman"/>
                <w:b/>
                <w:bCs/>
                <w:color w:val="auto"/>
              </w:rPr>
            </w:pPr>
            <w:r w:rsidRPr="00C6167B">
              <w:rPr>
                <w:rFonts w:eastAsia="Times New Roman"/>
                <w:b/>
                <w:bCs/>
                <w:color w:val="auto"/>
              </w:rPr>
              <w:t>VALOR TOTAL DO ITEM</w:t>
            </w:r>
          </w:p>
        </w:tc>
      </w:tr>
      <w:tr w:rsidR="007C3744" w:rsidRPr="00C6167B" w14:paraId="4EF947DE" w14:textId="77777777" w:rsidTr="00F02E5E">
        <w:trPr>
          <w:trHeight w:val="567"/>
        </w:trPr>
        <w:tc>
          <w:tcPr>
            <w:tcW w:w="584" w:type="pct"/>
            <w:vAlign w:val="center"/>
          </w:tcPr>
          <w:p w14:paraId="5B9D55BB" w14:textId="77777777" w:rsidR="007C3744" w:rsidRPr="00C6167B" w:rsidRDefault="007C3744" w:rsidP="00F02E5E">
            <w:pPr>
              <w:pStyle w:val="Default"/>
              <w:spacing w:line="360" w:lineRule="auto"/>
              <w:jc w:val="center"/>
              <w:rPr>
                <w:rFonts w:eastAsia="Times New Roman"/>
                <w:color w:val="auto"/>
              </w:rPr>
            </w:pPr>
            <w:r w:rsidRPr="00C6167B">
              <w:rPr>
                <w:rFonts w:eastAsia="Times New Roman"/>
                <w:color w:val="auto"/>
              </w:rPr>
              <w:t>1</w:t>
            </w:r>
          </w:p>
        </w:tc>
        <w:tc>
          <w:tcPr>
            <w:tcW w:w="1750" w:type="pct"/>
            <w:vAlign w:val="center"/>
          </w:tcPr>
          <w:p w14:paraId="3DEED78D" w14:textId="77777777" w:rsidR="007C3744" w:rsidRPr="00C6167B" w:rsidRDefault="007C3744" w:rsidP="00F02E5E">
            <w:pPr>
              <w:pStyle w:val="Default"/>
              <w:spacing w:line="360" w:lineRule="auto"/>
              <w:rPr>
                <w:rFonts w:eastAsia="Times New Roman"/>
                <w:color w:val="auto"/>
              </w:rPr>
            </w:pPr>
            <w:r w:rsidRPr="00C6167B">
              <w:rPr>
                <w:rFonts w:eastAsia="Times New Roman"/>
                <w:color w:val="auto"/>
              </w:rPr>
              <w:t xml:space="preserve">Contratação de serviços de renovação da subscrição, com suporte técnico (manutenção), por 36 (trinta e seis) meses, de 4 (quatro) licenças do pacote de Software </w:t>
            </w:r>
            <w:proofErr w:type="spellStart"/>
            <w:r w:rsidRPr="00C6167B">
              <w:rPr>
                <w:rFonts w:eastAsia="Times New Roman"/>
                <w:color w:val="auto"/>
              </w:rPr>
              <w:t>SuiteAutoDeskArchitectureEnginerringandConstructionCollection</w:t>
            </w:r>
            <w:proofErr w:type="spellEnd"/>
            <w:r w:rsidRPr="00C6167B">
              <w:rPr>
                <w:rFonts w:eastAsia="Times New Roman"/>
                <w:color w:val="auto"/>
              </w:rPr>
              <w:t xml:space="preserve"> – AEC COLLECTION, já </w:t>
            </w:r>
            <w:r w:rsidRPr="00C6167B">
              <w:rPr>
                <w:rFonts w:eastAsia="Times New Roman"/>
                <w:color w:val="auto"/>
              </w:rPr>
              <w:lastRenderedPageBreak/>
              <w:t>em uso pelo Conselho Nacional do Ministério Público - CNMP, conforme condições comerciais relacionadas ao Contrato AUTODESK Número nº 110002804049.</w:t>
            </w:r>
          </w:p>
          <w:p w14:paraId="0ED0164A" w14:textId="77777777" w:rsidR="007C3744" w:rsidRPr="00C6167B" w:rsidRDefault="007C3744" w:rsidP="00F02E5E">
            <w:pPr>
              <w:pStyle w:val="Default"/>
              <w:spacing w:line="360" w:lineRule="auto"/>
              <w:rPr>
                <w:rFonts w:eastAsia="Times New Roman"/>
                <w:color w:val="auto"/>
              </w:rPr>
            </w:pPr>
          </w:p>
        </w:tc>
        <w:tc>
          <w:tcPr>
            <w:tcW w:w="917" w:type="pct"/>
            <w:vAlign w:val="center"/>
          </w:tcPr>
          <w:p w14:paraId="5FF3D518" w14:textId="77777777" w:rsidR="007C3744" w:rsidRPr="00C6167B" w:rsidRDefault="007C3744" w:rsidP="00F02E5E">
            <w:pPr>
              <w:pStyle w:val="Default"/>
              <w:spacing w:line="360" w:lineRule="auto"/>
              <w:jc w:val="center"/>
              <w:rPr>
                <w:rFonts w:eastAsia="Times New Roman"/>
                <w:color w:val="auto"/>
              </w:rPr>
            </w:pPr>
            <w:r w:rsidRPr="00C6167B">
              <w:rPr>
                <w:rFonts w:eastAsia="Times New Roman"/>
                <w:color w:val="auto"/>
              </w:rPr>
              <w:lastRenderedPageBreak/>
              <w:t>4</w:t>
            </w:r>
          </w:p>
        </w:tc>
        <w:tc>
          <w:tcPr>
            <w:tcW w:w="749" w:type="pct"/>
            <w:vAlign w:val="center"/>
          </w:tcPr>
          <w:p w14:paraId="2842ED1C" w14:textId="77777777" w:rsidR="007C3744" w:rsidRPr="00C6167B" w:rsidRDefault="007C3744" w:rsidP="00F02E5E">
            <w:pPr>
              <w:pStyle w:val="Default"/>
              <w:spacing w:line="360" w:lineRule="auto"/>
              <w:jc w:val="center"/>
              <w:rPr>
                <w:rFonts w:eastAsia="Times New Roman"/>
                <w:color w:val="auto"/>
              </w:rPr>
            </w:pPr>
            <w:r w:rsidRPr="00C6167B">
              <w:rPr>
                <w:rFonts w:eastAsia="Times New Roman"/>
                <w:b/>
                <w:bCs/>
                <w:color w:val="auto"/>
              </w:rPr>
              <w:t>R$ _____</w:t>
            </w:r>
          </w:p>
        </w:tc>
        <w:tc>
          <w:tcPr>
            <w:tcW w:w="1000" w:type="pct"/>
            <w:vAlign w:val="center"/>
          </w:tcPr>
          <w:p w14:paraId="2A8F1A86" w14:textId="77777777" w:rsidR="007C3744" w:rsidRPr="00C6167B" w:rsidRDefault="007C3744" w:rsidP="00F02E5E">
            <w:pPr>
              <w:pStyle w:val="Default"/>
              <w:spacing w:line="360" w:lineRule="auto"/>
              <w:jc w:val="center"/>
              <w:rPr>
                <w:rFonts w:eastAsia="Times New Roman"/>
                <w:b/>
                <w:bCs/>
                <w:color w:val="auto"/>
              </w:rPr>
            </w:pPr>
            <w:r w:rsidRPr="00C6167B">
              <w:rPr>
                <w:rFonts w:eastAsia="Times New Roman"/>
                <w:b/>
                <w:bCs/>
                <w:color w:val="auto"/>
              </w:rPr>
              <w:t>R$ _____</w:t>
            </w:r>
          </w:p>
        </w:tc>
      </w:tr>
      <w:tr w:rsidR="007C3744" w:rsidRPr="00C6167B" w14:paraId="7407926A" w14:textId="77777777" w:rsidTr="00F02E5E">
        <w:trPr>
          <w:trHeight w:val="567"/>
        </w:trPr>
        <w:tc>
          <w:tcPr>
            <w:tcW w:w="584" w:type="pct"/>
            <w:vAlign w:val="center"/>
          </w:tcPr>
          <w:p w14:paraId="4C46EA89" w14:textId="77777777" w:rsidR="007C3744" w:rsidRPr="00C6167B" w:rsidRDefault="007C3744" w:rsidP="00F02E5E">
            <w:pPr>
              <w:pStyle w:val="Default"/>
              <w:spacing w:line="360" w:lineRule="auto"/>
              <w:jc w:val="center"/>
              <w:rPr>
                <w:rFonts w:eastAsia="Times New Roman"/>
                <w:color w:val="auto"/>
              </w:rPr>
            </w:pPr>
            <w:r w:rsidRPr="00C6167B">
              <w:rPr>
                <w:rFonts w:eastAsia="Times New Roman"/>
                <w:color w:val="auto"/>
              </w:rPr>
              <w:t>2</w:t>
            </w:r>
          </w:p>
        </w:tc>
        <w:tc>
          <w:tcPr>
            <w:tcW w:w="1750" w:type="pct"/>
            <w:vAlign w:val="center"/>
          </w:tcPr>
          <w:p w14:paraId="57A07045" w14:textId="77777777" w:rsidR="007C3744" w:rsidRPr="00C6167B" w:rsidRDefault="007C3744" w:rsidP="00F02E5E">
            <w:pPr>
              <w:pStyle w:val="Default"/>
              <w:spacing w:line="360" w:lineRule="auto"/>
              <w:rPr>
                <w:rFonts w:eastAsia="Times New Roman"/>
                <w:color w:val="auto"/>
              </w:rPr>
            </w:pPr>
            <w:r w:rsidRPr="00C6167B">
              <w:rPr>
                <w:rFonts w:eastAsia="Times New Roman"/>
                <w:color w:val="auto"/>
              </w:rPr>
              <w:t xml:space="preserve">Contratação de serviços de subscrição de 02 (duas) novas licenças, com suporte técnico (manutenção), por 36 (trinta e seis) meses, do pacote de Software </w:t>
            </w:r>
            <w:proofErr w:type="spellStart"/>
            <w:r w:rsidRPr="00C6167B">
              <w:rPr>
                <w:rFonts w:eastAsia="Times New Roman"/>
                <w:color w:val="auto"/>
              </w:rPr>
              <w:t>SuiteAutoDeskArchitectureEnginerringandConstructionCollection</w:t>
            </w:r>
            <w:proofErr w:type="spellEnd"/>
            <w:r w:rsidRPr="00C6167B">
              <w:rPr>
                <w:rFonts w:eastAsia="Times New Roman"/>
                <w:color w:val="auto"/>
              </w:rPr>
              <w:t xml:space="preserve"> – AEC COLLECTION, para uso, em adição às licenças já existentes, pelo Conselho Nacional do Ministério Público - CNMP</w:t>
            </w:r>
          </w:p>
        </w:tc>
        <w:tc>
          <w:tcPr>
            <w:tcW w:w="917" w:type="pct"/>
            <w:vAlign w:val="center"/>
          </w:tcPr>
          <w:p w14:paraId="40FFF37D" w14:textId="77777777" w:rsidR="007C3744" w:rsidRPr="00C6167B" w:rsidRDefault="007C3744" w:rsidP="00F02E5E">
            <w:pPr>
              <w:pStyle w:val="Default"/>
              <w:spacing w:line="360" w:lineRule="auto"/>
              <w:jc w:val="center"/>
              <w:rPr>
                <w:rFonts w:eastAsia="Times New Roman"/>
                <w:color w:val="auto"/>
              </w:rPr>
            </w:pPr>
            <w:r w:rsidRPr="00C6167B">
              <w:rPr>
                <w:rFonts w:eastAsia="Times New Roman"/>
                <w:color w:val="auto"/>
              </w:rPr>
              <w:t>2</w:t>
            </w:r>
          </w:p>
        </w:tc>
        <w:tc>
          <w:tcPr>
            <w:tcW w:w="749" w:type="pct"/>
            <w:vAlign w:val="center"/>
          </w:tcPr>
          <w:p w14:paraId="362CD5E2" w14:textId="77777777" w:rsidR="007C3744" w:rsidRPr="00C6167B" w:rsidRDefault="007C3744" w:rsidP="00F02E5E">
            <w:pPr>
              <w:pStyle w:val="Default"/>
              <w:spacing w:line="360" w:lineRule="auto"/>
              <w:jc w:val="center"/>
              <w:rPr>
                <w:rFonts w:eastAsia="Times New Roman"/>
                <w:color w:val="auto"/>
              </w:rPr>
            </w:pPr>
            <w:r w:rsidRPr="00C6167B">
              <w:rPr>
                <w:rFonts w:eastAsia="Times New Roman"/>
                <w:b/>
                <w:bCs/>
                <w:color w:val="auto"/>
              </w:rPr>
              <w:t>R$ _____</w:t>
            </w:r>
          </w:p>
        </w:tc>
        <w:tc>
          <w:tcPr>
            <w:tcW w:w="1000" w:type="pct"/>
            <w:vAlign w:val="center"/>
          </w:tcPr>
          <w:p w14:paraId="7115FFE9" w14:textId="77777777" w:rsidR="007C3744" w:rsidRPr="00C6167B" w:rsidRDefault="007C3744" w:rsidP="00F02E5E">
            <w:pPr>
              <w:pStyle w:val="Default"/>
              <w:spacing w:line="360" w:lineRule="auto"/>
              <w:jc w:val="center"/>
              <w:rPr>
                <w:rFonts w:eastAsia="Times New Roman"/>
                <w:b/>
                <w:bCs/>
                <w:color w:val="auto"/>
              </w:rPr>
            </w:pPr>
            <w:r w:rsidRPr="00C6167B">
              <w:rPr>
                <w:rFonts w:eastAsia="Times New Roman"/>
                <w:b/>
                <w:bCs/>
                <w:color w:val="auto"/>
              </w:rPr>
              <w:t>R$ _____</w:t>
            </w:r>
          </w:p>
        </w:tc>
      </w:tr>
    </w:tbl>
    <w:p w14:paraId="6188E79D" w14:textId="77777777" w:rsidR="007C3744" w:rsidRPr="00C6167B" w:rsidRDefault="007C3744" w:rsidP="007C3744">
      <w:pPr>
        <w:pStyle w:val="Standard"/>
        <w:rPr>
          <w:rFonts w:eastAsia="Times New Roman" w:cs="Times New Roman"/>
          <w:sz w:val="24"/>
          <w:szCs w:val="24"/>
        </w:rPr>
      </w:pPr>
    </w:p>
    <w:p w14:paraId="60318514" w14:textId="77777777" w:rsidR="007C3744" w:rsidRPr="00C6167B" w:rsidRDefault="007C3744" w:rsidP="007C3744">
      <w:pPr>
        <w:pStyle w:val="Standard"/>
        <w:jc w:val="both"/>
        <w:rPr>
          <w:rFonts w:eastAsia="Times New Roman" w:cs="Times New Roman"/>
          <w:sz w:val="24"/>
          <w:szCs w:val="24"/>
        </w:rPr>
      </w:pPr>
      <w:r w:rsidRPr="00C6167B">
        <w:rPr>
          <w:rFonts w:eastAsia="Times New Roman" w:cs="Times New Roman"/>
          <w:sz w:val="24"/>
          <w:szCs w:val="24"/>
        </w:rPr>
        <w:t xml:space="preserve">Obs. 1 - </w:t>
      </w:r>
      <w:bookmarkStart w:id="2" w:name="_Hlk102138644"/>
      <w:r w:rsidRPr="00C6167B">
        <w:rPr>
          <w:rFonts w:eastAsia="Times New Roman" w:cs="Times New Roman"/>
          <w:sz w:val="24"/>
          <w:szCs w:val="24"/>
        </w:rPr>
        <w:t xml:space="preserve">Nos preços da proposta, sempre em moeda nacional, deverão estar inclusas todas as despesas e custos diretos e indiretos, tais como impostos, taxas, fretes, impostos, garantia e serviços de instalação, </w:t>
      </w:r>
      <w:proofErr w:type="spellStart"/>
      <w:proofErr w:type="gramStart"/>
      <w:r w:rsidRPr="00C6167B">
        <w:rPr>
          <w:rFonts w:eastAsia="Times New Roman" w:cs="Times New Roman"/>
          <w:sz w:val="24"/>
          <w:szCs w:val="24"/>
        </w:rPr>
        <w:t>testes,salários</w:t>
      </w:r>
      <w:proofErr w:type="spellEnd"/>
      <w:proofErr w:type="gramEnd"/>
      <w:r w:rsidRPr="00C6167B">
        <w:rPr>
          <w:rFonts w:eastAsia="Times New Roman" w:cs="Times New Roman"/>
          <w:sz w:val="24"/>
          <w:szCs w:val="24"/>
        </w:rPr>
        <w:t>, encargos sociais, fiscais e comerciais, e outras despesas incidentes que possam influir direta ou indiretamente nos custos de execução dos serviços, deduzidos descontos eventualmente concedidos</w:t>
      </w:r>
      <w:bookmarkEnd w:id="2"/>
      <w:r w:rsidRPr="00C6167B">
        <w:rPr>
          <w:rFonts w:eastAsia="Times New Roman" w:cs="Times New Roman"/>
          <w:sz w:val="24"/>
          <w:szCs w:val="24"/>
        </w:rPr>
        <w:t>.</w:t>
      </w:r>
    </w:p>
    <w:p w14:paraId="66CB2741" w14:textId="77777777" w:rsidR="007C3744" w:rsidRPr="00C6167B" w:rsidRDefault="007C3744" w:rsidP="007C3744">
      <w:pPr>
        <w:pStyle w:val="Standard"/>
        <w:jc w:val="both"/>
        <w:rPr>
          <w:rFonts w:eastAsia="Times New Roman" w:cs="Times New Roman"/>
          <w:sz w:val="24"/>
          <w:szCs w:val="24"/>
        </w:rPr>
      </w:pPr>
    </w:p>
    <w:p w14:paraId="1AADE466" w14:textId="77777777" w:rsidR="007C3744" w:rsidRPr="00C6167B" w:rsidRDefault="007C3744" w:rsidP="007C3744">
      <w:pPr>
        <w:pStyle w:val="Standard"/>
        <w:jc w:val="both"/>
        <w:rPr>
          <w:rFonts w:cs="Times New Roman"/>
          <w:sz w:val="24"/>
          <w:szCs w:val="24"/>
        </w:rPr>
      </w:pPr>
      <w:r w:rsidRPr="00C6167B">
        <w:rPr>
          <w:rFonts w:eastAsia="Times New Roman" w:cs="Times New Roman"/>
          <w:sz w:val="24"/>
          <w:szCs w:val="24"/>
        </w:rPr>
        <w:t>Obs. 2 - Declaramos de que a empresa possui todos os requisitos exigidos no edital e no termo de re</w:t>
      </w:r>
      <w:r w:rsidRPr="00C6167B">
        <w:rPr>
          <w:rFonts w:cs="Times New Roman"/>
          <w:sz w:val="24"/>
          <w:szCs w:val="24"/>
        </w:rPr>
        <w:t>ferência para o cumprimento do objeto contratual.</w:t>
      </w:r>
    </w:p>
    <w:p w14:paraId="1C1FD33B" w14:textId="77777777" w:rsidR="007C3744" w:rsidRPr="00C6167B" w:rsidRDefault="007C3744" w:rsidP="007C3744">
      <w:pPr>
        <w:pStyle w:val="Standard"/>
        <w:jc w:val="both"/>
        <w:rPr>
          <w:rFonts w:cs="Times New Roman"/>
          <w:sz w:val="24"/>
          <w:szCs w:val="24"/>
        </w:rPr>
      </w:pPr>
    </w:p>
    <w:p w14:paraId="39544EE5" w14:textId="77777777" w:rsidR="007071BB" w:rsidRDefault="007071BB" w:rsidP="007C3744">
      <w:pPr>
        <w:pStyle w:val="Standard"/>
        <w:jc w:val="center"/>
        <w:rPr>
          <w:rFonts w:cs="Times New Roman"/>
          <w:sz w:val="24"/>
          <w:szCs w:val="24"/>
        </w:rPr>
      </w:pPr>
    </w:p>
    <w:p w14:paraId="36C54B9E" w14:textId="1FC73BF8" w:rsidR="007C3744" w:rsidRPr="00C6167B" w:rsidRDefault="007C3744" w:rsidP="007C3744">
      <w:pPr>
        <w:pStyle w:val="Standard"/>
        <w:jc w:val="center"/>
        <w:rPr>
          <w:rFonts w:cs="Times New Roman"/>
          <w:sz w:val="24"/>
          <w:szCs w:val="24"/>
        </w:rPr>
      </w:pPr>
      <w:r w:rsidRPr="00C6167B">
        <w:rPr>
          <w:rFonts w:cs="Times New Roman"/>
          <w:sz w:val="24"/>
          <w:szCs w:val="24"/>
        </w:rPr>
        <w:t>DATA: ____/____/2022</w:t>
      </w:r>
    </w:p>
    <w:p w14:paraId="49F2CAF5" w14:textId="77777777" w:rsidR="007C3744" w:rsidRPr="00C6167B" w:rsidRDefault="007C3744" w:rsidP="007C3744">
      <w:pPr>
        <w:pStyle w:val="Standard"/>
        <w:jc w:val="center"/>
        <w:rPr>
          <w:rFonts w:cs="Times New Roman"/>
          <w:sz w:val="24"/>
          <w:szCs w:val="24"/>
        </w:rPr>
      </w:pPr>
    </w:p>
    <w:p w14:paraId="0260FBB0" w14:textId="77777777" w:rsidR="007C3744" w:rsidRPr="00C6167B" w:rsidRDefault="007C3744" w:rsidP="007C3744">
      <w:pPr>
        <w:pStyle w:val="Standard"/>
        <w:jc w:val="center"/>
        <w:rPr>
          <w:rFonts w:cs="Times New Roman"/>
          <w:sz w:val="24"/>
          <w:szCs w:val="24"/>
        </w:rPr>
      </w:pPr>
      <w:r w:rsidRPr="00C6167B">
        <w:rPr>
          <w:rFonts w:cs="Times New Roman"/>
          <w:sz w:val="24"/>
          <w:szCs w:val="24"/>
        </w:rPr>
        <w:t>Local e data</w:t>
      </w:r>
    </w:p>
    <w:p w14:paraId="5DA44AE1" w14:textId="77777777" w:rsidR="007C3744" w:rsidRPr="00C6167B" w:rsidRDefault="007C3744" w:rsidP="007C3744">
      <w:pPr>
        <w:pStyle w:val="Standard"/>
        <w:jc w:val="center"/>
        <w:rPr>
          <w:rFonts w:cs="Times New Roman"/>
          <w:sz w:val="24"/>
          <w:szCs w:val="24"/>
        </w:rPr>
      </w:pPr>
    </w:p>
    <w:p w14:paraId="0C38CD50" w14:textId="2C9FC23B"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 xml:space="preserve">EDITAL DE LICITAÇÃO </w:t>
      </w:r>
      <w:r w:rsidR="0048594A" w:rsidRPr="00041761">
        <w:rPr>
          <w:rFonts w:cs="Times New Roman"/>
          <w:b/>
          <w:sz w:val="24"/>
          <w:szCs w:val="24"/>
          <w:u w:val="single"/>
        </w:rPr>
        <w:t xml:space="preserve">Nº </w:t>
      </w:r>
      <w:r w:rsidR="00C6167B">
        <w:rPr>
          <w:rFonts w:cs="Times New Roman"/>
          <w:b/>
          <w:sz w:val="24"/>
          <w:szCs w:val="24"/>
          <w:u w:val="single"/>
        </w:rPr>
        <w:t>11</w:t>
      </w:r>
      <w:r w:rsidR="001D56C1">
        <w:rPr>
          <w:rFonts w:cs="Times New Roman"/>
          <w:b/>
          <w:sz w:val="24"/>
          <w:szCs w:val="24"/>
          <w:u w:val="single"/>
        </w:rPr>
        <w:t>/2022</w:t>
      </w:r>
    </w:p>
    <w:p w14:paraId="7F7174D5"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174313A6" w14:textId="3A8F48AF" w:rsidR="006163E8" w:rsidRPr="00041761" w:rsidRDefault="006163E8">
      <w:pPr>
        <w:pStyle w:val="Standard"/>
        <w:spacing w:line="360" w:lineRule="auto"/>
        <w:jc w:val="center"/>
        <w:rPr>
          <w:rFonts w:cs="Times New Roman"/>
          <w:b/>
          <w:sz w:val="24"/>
          <w:szCs w:val="24"/>
          <w:u w:val="single"/>
        </w:rPr>
      </w:pPr>
      <w:r w:rsidRPr="001D56C1">
        <w:rPr>
          <w:rFonts w:cs="Times New Roman"/>
          <w:b/>
          <w:sz w:val="24"/>
          <w:szCs w:val="24"/>
          <w:u w:val="single"/>
        </w:rPr>
        <w:t xml:space="preserve">SEI </w:t>
      </w:r>
      <w:r w:rsidR="00C6167B" w:rsidRPr="00C6167B">
        <w:rPr>
          <w:rFonts w:cs="Times New Roman"/>
          <w:b/>
          <w:sz w:val="24"/>
          <w:szCs w:val="24"/>
          <w:u w:val="single"/>
        </w:rPr>
        <w:t>19.00.6160.0003047/2022-42</w:t>
      </w:r>
    </w:p>
    <w:p w14:paraId="31359640" w14:textId="77777777" w:rsidR="006163E8" w:rsidRPr="00041761" w:rsidRDefault="006163E8">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797E50C6" w14:textId="77777777" w:rsidR="006163E8" w:rsidRPr="00041761" w:rsidRDefault="006163E8">
      <w:pPr>
        <w:pStyle w:val="Standard"/>
        <w:autoSpaceDE w:val="0"/>
        <w:spacing w:line="100" w:lineRule="atLeast"/>
        <w:jc w:val="center"/>
        <w:rPr>
          <w:rFonts w:eastAsia="Arial" w:cs="Times New Roman"/>
          <w:b/>
          <w:bCs/>
          <w:color w:val="000000"/>
          <w:spacing w:val="-3"/>
          <w:sz w:val="24"/>
          <w:szCs w:val="24"/>
          <w:u w:val="single"/>
        </w:rPr>
      </w:pPr>
    </w:p>
    <w:p w14:paraId="7B04FA47" w14:textId="77777777" w:rsidR="006163E8" w:rsidRPr="00041761" w:rsidRDefault="006163E8">
      <w:pPr>
        <w:pStyle w:val="Standard"/>
        <w:autoSpaceDE w:val="0"/>
        <w:spacing w:line="100" w:lineRule="atLeast"/>
        <w:jc w:val="center"/>
        <w:rPr>
          <w:rFonts w:eastAsia="Arial" w:cs="Times New Roman"/>
          <w:b/>
          <w:bCs/>
          <w:color w:val="000000"/>
          <w:spacing w:val="-3"/>
          <w:sz w:val="24"/>
          <w:szCs w:val="24"/>
          <w:u w:val="single"/>
        </w:rPr>
      </w:pPr>
    </w:p>
    <w:p w14:paraId="7F653F34" w14:textId="60875013" w:rsidR="006163E8" w:rsidRPr="00041761" w:rsidRDefault="006163E8">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III</w:t>
      </w:r>
    </w:p>
    <w:p w14:paraId="4217C60A" w14:textId="77777777" w:rsidR="006A0F43" w:rsidRPr="00041761" w:rsidRDefault="006A0F43">
      <w:pPr>
        <w:pStyle w:val="Standard"/>
        <w:spacing w:line="360" w:lineRule="auto"/>
        <w:jc w:val="center"/>
        <w:rPr>
          <w:rFonts w:cs="Times New Roman"/>
          <w:sz w:val="24"/>
          <w:szCs w:val="24"/>
        </w:rPr>
      </w:pPr>
    </w:p>
    <w:p w14:paraId="29C4BB07"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u w:val="single"/>
        </w:rPr>
        <w:t>DECLARAÇÃO DE REGULARIDADE</w:t>
      </w:r>
    </w:p>
    <w:p w14:paraId="7B47D3A8"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rPr>
        <w:t xml:space="preserve">(RESOLUÇÕES CNMP </w:t>
      </w:r>
      <w:proofErr w:type="spellStart"/>
      <w:r w:rsidRPr="00041761">
        <w:rPr>
          <w:rFonts w:eastAsia="Arial-BoldMT" w:cs="Times New Roman"/>
          <w:b/>
          <w:bCs/>
          <w:sz w:val="24"/>
          <w:szCs w:val="24"/>
        </w:rPr>
        <w:t>nºs</w:t>
      </w:r>
      <w:proofErr w:type="spellEnd"/>
      <w:r w:rsidRPr="00041761">
        <w:rPr>
          <w:rFonts w:eastAsia="Arial-BoldMT" w:cs="Times New Roman"/>
          <w:b/>
          <w:bCs/>
          <w:sz w:val="24"/>
          <w:szCs w:val="24"/>
        </w:rPr>
        <w:t xml:space="preserve"> 37/2009 e 172/2017)</w:t>
      </w:r>
    </w:p>
    <w:p w14:paraId="0D8FC540" w14:textId="77777777" w:rsidR="008E66B0" w:rsidRPr="00041761" w:rsidRDefault="008E66B0" w:rsidP="008E66B0">
      <w:pPr>
        <w:pStyle w:val="Standard"/>
        <w:spacing w:line="360" w:lineRule="auto"/>
        <w:jc w:val="both"/>
        <w:rPr>
          <w:rFonts w:cs="Times New Roman"/>
          <w:sz w:val="24"/>
          <w:szCs w:val="24"/>
        </w:rPr>
      </w:pPr>
      <w:r w:rsidRPr="00041761">
        <w:rPr>
          <w:rFonts w:eastAsia="ArialMT" w:cs="Times New Roman"/>
          <w:sz w:val="24"/>
          <w:szCs w:val="24"/>
        </w:rPr>
        <w:t xml:space="preserve">(Nome/razão social) ____________________________________, inscrito no CNPJ nº ___________, por intermédio de seu representante legal o(a) Sr. (a) _____________________ </w:t>
      </w:r>
      <w:r w:rsidRPr="00041761">
        <w:rPr>
          <w:rFonts w:eastAsia="ArialMT" w:cs="Times New Roman"/>
          <w:b/>
          <w:bCs/>
          <w:sz w:val="24"/>
          <w:szCs w:val="24"/>
        </w:rPr>
        <w:t>DECLARO</w:t>
      </w:r>
      <w:r w:rsidRPr="00041761">
        <w:rPr>
          <w:rFonts w:eastAsia="ArialMT" w:cs="Times New Roman"/>
          <w:sz w:val="24"/>
          <w:szCs w:val="24"/>
        </w:rPr>
        <w:t xml:space="preserve">, nos termos da Resolução nº </w:t>
      </w:r>
      <w:r w:rsidRPr="00041761">
        <w:rPr>
          <w:rFonts w:eastAsia="Arial-BoldMT" w:cs="Times New Roman"/>
          <w:b/>
          <w:bCs/>
          <w:sz w:val="24"/>
          <w:szCs w:val="24"/>
        </w:rPr>
        <w:t>37/2009</w:t>
      </w:r>
      <w:r w:rsidRPr="00041761">
        <w:rPr>
          <w:rFonts w:eastAsia="ArialMT" w:cs="Times New Roman"/>
          <w:sz w:val="24"/>
          <w:szCs w:val="24"/>
        </w:rPr>
        <w:t>, do Conselho Nacional do Ministério Público, para fins de contratação de prestação de serviços junto ao Conselho Nacional do Ministério Público - CNMP, que:</w:t>
      </w:r>
    </w:p>
    <w:p w14:paraId="5F8EED68" w14:textId="77777777" w:rsidR="008E66B0" w:rsidRPr="00041761" w:rsidRDefault="008E66B0" w:rsidP="008E66B0">
      <w:pPr>
        <w:pStyle w:val="Standard"/>
        <w:spacing w:line="360" w:lineRule="auto"/>
        <w:jc w:val="both"/>
        <w:rPr>
          <w:rFonts w:eastAsia="ArialMT" w:cs="Times New Roman"/>
          <w:sz w:val="24"/>
          <w:szCs w:val="24"/>
        </w:rPr>
      </w:pPr>
    </w:p>
    <w:p w14:paraId="0936A1BA" w14:textId="77777777" w:rsidR="008E66B0" w:rsidRPr="00041761" w:rsidRDefault="008E66B0" w:rsidP="008E66B0">
      <w:pPr>
        <w:pStyle w:val="Standard"/>
        <w:tabs>
          <w:tab w:val="left" w:pos="11524"/>
        </w:tabs>
        <w:spacing w:line="360" w:lineRule="auto"/>
        <w:ind w:right="-19"/>
        <w:jc w:val="both"/>
        <w:rPr>
          <w:rFonts w:eastAsia="Times New Roman" w:cs="Times New Roman"/>
          <w:sz w:val="24"/>
          <w:szCs w:val="24"/>
        </w:rPr>
      </w:pPr>
      <w:r w:rsidRPr="00041761">
        <w:rPr>
          <w:rFonts w:eastAsia="Times New Roman" w:cs="Times New Roman"/>
          <w:sz w:val="24"/>
          <w:szCs w:val="24"/>
        </w:rPr>
        <w:t xml:space="preserve">            </w:t>
      </w:r>
      <w:proofErr w:type="gramStart"/>
      <w:r w:rsidRPr="00041761">
        <w:rPr>
          <w:rFonts w:eastAsia="Arial" w:cs="Times New Roman"/>
          <w:sz w:val="24"/>
          <w:szCs w:val="24"/>
        </w:rPr>
        <w:t xml:space="preserve">(  </w:t>
      </w:r>
      <w:proofErr w:type="gramEnd"/>
      <w:r w:rsidRPr="00041761">
        <w:rPr>
          <w:rFonts w:eastAsia="Arial" w:cs="Times New Roman"/>
          <w:sz w:val="24"/>
          <w:szCs w:val="24"/>
        </w:rPr>
        <w:t xml:space="preserve"> )  os sócios desta empresa </w:t>
      </w:r>
      <w:r w:rsidRPr="00041761">
        <w:rPr>
          <w:rFonts w:eastAsia="Arial" w:cs="Times New Roman"/>
          <w:b/>
          <w:bCs/>
          <w:sz w:val="24"/>
          <w:szCs w:val="24"/>
        </w:rPr>
        <w:t xml:space="preserve">não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0FE7021D" w14:textId="77777777" w:rsidR="008E66B0" w:rsidRPr="00041761" w:rsidRDefault="008E66B0" w:rsidP="008E66B0">
      <w:pPr>
        <w:pStyle w:val="Standard"/>
        <w:tabs>
          <w:tab w:val="left" w:pos="11524"/>
        </w:tabs>
        <w:spacing w:line="360" w:lineRule="auto"/>
        <w:ind w:right="-19"/>
        <w:jc w:val="both"/>
        <w:rPr>
          <w:rFonts w:eastAsia="ArialMT" w:cs="Times New Roman"/>
          <w:sz w:val="24"/>
          <w:szCs w:val="24"/>
        </w:rPr>
      </w:pPr>
    </w:p>
    <w:p w14:paraId="2C48C616" w14:textId="77777777" w:rsidR="008E66B0" w:rsidRPr="00041761" w:rsidRDefault="008E66B0" w:rsidP="008E66B0">
      <w:pPr>
        <w:pStyle w:val="Standard"/>
        <w:spacing w:line="360" w:lineRule="auto"/>
        <w:jc w:val="both"/>
        <w:rPr>
          <w:rFonts w:eastAsia="Times New Roman" w:cs="Times New Roman"/>
          <w:sz w:val="24"/>
          <w:szCs w:val="24"/>
        </w:rPr>
      </w:pPr>
      <w:r w:rsidRPr="00041761">
        <w:rPr>
          <w:rFonts w:eastAsia="Times New Roman" w:cs="Times New Roman"/>
          <w:sz w:val="24"/>
          <w:szCs w:val="24"/>
        </w:rPr>
        <w:t xml:space="preserve">            </w:t>
      </w:r>
      <w:proofErr w:type="gramStart"/>
      <w:r w:rsidRPr="00041761">
        <w:rPr>
          <w:rFonts w:eastAsia="Arial" w:cs="Times New Roman"/>
          <w:sz w:val="24"/>
          <w:szCs w:val="24"/>
        </w:rPr>
        <w:t xml:space="preserve">(  </w:t>
      </w:r>
      <w:proofErr w:type="gramEnd"/>
      <w:r w:rsidRPr="00041761">
        <w:rPr>
          <w:rFonts w:eastAsia="Arial" w:cs="Times New Roman"/>
          <w:sz w:val="24"/>
          <w:szCs w:val="24"/>
        </w:rPr>
        <w:t xml:space="preserve"> )  os sócios desta empresa</w:t>
      </w:r>
      <w:r w:rsidRPr="00041761">
        <w:rPr>
          <w:rFonts w:eastAsia="Arial" w:cs="Times New Roman"/>
          <w:b/>
          <w:bCs/>
          <w:sz w:val="24"/>
          <w:szCs w:val="24"/>
        </w:rPr>
        <w:t xml:space="preserve">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03193863" w14:textId="1EA7E339" w:rsidR="00257617" w:rsidRPr="00041761" w:rsidRDefault="00257617" w:rsidP="00257617">
      <w:pPr>
        <w:pStyle w:val="Textbody"/>
        <w:spacing w:after="0" w:line="360" w:lineRule="auto"/>
        <w:ind w:firstLine="1417"/>
        <w:jc w:val="both"/>
        <w:rPr>
          <w:rFonts w:ascii="Times New Roman" w:eastAsia="Times New Roman" w:hAnsi="Times New Roman" w:cs="Times New Roman"/>
          <w:sz w:val="24"/>
          <w:szCs w:val="24"/>
        </w:rPr>
      </w:pPr>
      <w:r w:rsidRPr="00041761">
        <w:rPr>
          <w:rFonts w:ascii="Times New Roman" w:eastAsia="Times New Roman" w:hAnsi="Times New Roman" w:cs="Times New Roman"/>
          <w:sz w:val="24"/>
          <w:szCs w:val="24"/>
        </w:rPr>
        <w:t xml:space="preserve"> </w:t>
      </w:r>
    </w:p>
    <w:p w14:paraId="41553DF8" w14:textId="77777777" w:rsidR="00257617" w:rsidRPr="00041761" w:rsidRDefault="00257617" w:rsidP="00257617">
      <w:pPr>
        <w:pStyle w:val="Textbody"/>
        <w:spacing w:after="0" w:line="360" w:lineRule="auto"/>
        <w:ind w:firstLine="1417"/>
        <w:jc w:val="both"/>
        <w:rPr>
          <w:rFonts w:ascii="Times New Roman" w:hAnsi="Times New Roman" w:cs="Times New Roman"/>
          <w:sz w:val="24"/>
          <w:szCs w:val="24"/>
        </w:rPr>
      </w:pPr>
    </w:p>
    <w:p w14:paraId="5B40AE17" w14:textId="7994F093"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Nome do membro: _____________________________________</w:t>
      </w:r>
    </w:p>
    <w:p w14:paraId="5FEAAF2B"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lastRenderedPageBreak/>
        <w:tab/>
        <w:t>Cargo: _______________________________________________</w:t>
      </w:r>
    </w:p>
    <w:p w14:paraId="6E804622"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Órgão de Lotação: ______________________________________</w:t>
      </w:r>
    </w:p>
    <w:p w14:paraId="10E8F3C3"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Grau de Parentesco: ____________________________________</w:t>
      </w:r>
      <w:r w:rsidRPr="00041761">
        <w:rPr>
          <w:rFonts w:eastAsia="Arial" w:cs="Times New Roman"/>
          <w:sz w:val="24"/>
          <w:szCs w:val="24"/>
        </w:rPr>
        <w:tab/>
      </w:r>
    </w:p>
    <w:p w14:paraId="3A35C4AC"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Por ser verdade, firmo a presente, sob as penas da lei.</w:t>
      </w:r>
    </w:p>
    <w:p w14:paraId="6AA258D8" w14:textId="77777777" w:rsidR="006163E8" w:rsidRPr="00041761" w:rsidRDefault="006163E8">
      <w:pPr>
        <w:pStyle w:val="Standard"/>
        <w:spacing w:line="360" w:lineRule="auto"/>
        <w:jc w:val="both"/>
        <w:rPr>
          <w:rFonts w:eastAsia="Arial" w:cs="Times New Roman"/>
          <w:sz w:val="24"/>
          <w:szCs w:val="24"/>
        </w:rPr>
      </w:pPr>
    </w:p>
    <w:p w14:paraId="78BDEB32" w14:textId="37EFA452" w:rsidR="006163E8" w:rsidRPr="00041761" w:rsidRDefault="006163E8">
      <w:pPr>
        <w:pStyle w:val="Standard"/>
        <w:spacing w:line="360" w:lineRule="auto"/>
        <w:jc w:val="center"/>
        <w:rPr>
          <w:rFonts w:cs="Times New Roman"/>
          <w:sz w:val="24"/>
          <w:szCs w:val="24"/>
        </w:rPr>
      </w:pPr>
      <w:r w:rsidRPr="00041761">
        <w:rPr>
          <w:rFonts w:cs="Times New Roman"/>
          <w:sz w:val="24"/>
          <w:szCs w:val="24"/>
        </w:rPr>
        <w:t>Brasília, _</w:t>
      </w:r>
      <w:r w:rsidR="00A523DC" w:rsidRPr="00041761">
        <w:rPr>
          <w:rFonts w:cs="Times New Roman"/>
          <w:sz w:val="24"/>
          <w:szCs w:val="24"/>
        </w:rPr>
        <w:t xml:space="preserve">_____ de _______________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587570">
        <w:rPr>
          <w:rFonts w:cs="Times New Roman"/>
          <w:sz w:val="24"/>
          <w:szCs w:val="24"/>
        </w:rPr>
        <w:t>2</w:t>
      </w:r>
      <w:r w:rsidRPr="00041761">
        <w:rPr>
          <w:rFonts w:cs="Times New Roman"/>
          <w:sz w:val="24"/>
          <w:szCs w:val="24"/>
        </w:rPr>
        <w:t>.</w:t>
      </w:r>
    </w:p>
    <w:p w14:paraId="3DCBCD11" w14:textId="77777777" w:rsidR="006163E8" w:rsidRPr="00041761" w:rsidRDefault="006163E8">
      <w:pPr>
        <w:pStyle w:val="Standard"/>
        <w:spacing w:line="360" w:lineRule="auto"/>
        <w:ind w:right="-19"/>
        <w:jc w:val="center"/>
        <w:rPr>
          <w:rFonts w:cs="Times New Roman"/>
          <w:sz w:val="24"/>
          <w:szCs w:val="24"/>
        </w:rPr>
      </w:pPr>
      <w:r w:rsidRPr="00041761">
        <w:rPr>
          <w:rFonts w:eastAsia="Times New Roman" w:cs="Times New Roman"/>
          <w:sz w:val="24"/>
          <w:szCs w:val="24"/>
        </w:rPr>
        <w:t xml:space="preserve"> __________________________________________________</w:t>
      </w:r>
    </w:p>
    <w:p w14:paraId="0508343E" w14:textId="77777777" w:rsidR="006163E8" w:rsidRPr="00041761" w:rsidRDefault="006163E8">
      <w:pPr>
        <w:pStyle w:val="Standard"/>
        <w:tabs>
          <w:tab w:val="left" w:pos="6492"/>
        </w:tabs>
        <w:spacing w:line="360" w:lineRule="auto"/>
        <w:ind w:left="723" w:hanging="360"/>
        <w:jc w:val="center"/>
        <w:rPr>
          <w:rFonts w:cs="Times New Roman"/>
          <w:sz w:val="24"/>
          <w:szCs w:val="24"/>
        </w:rPr>
      </w:pPr>
      <w:r w:rsidRPr="00041761">
        <w:rPr>
          <w:rFonts w:eastAsia="Times New Roman" w:cs="Times New Roman"/>
          <w:sz w:val="24"/>
          <w:szCs w:val="24"/>
        </w:rPr>
        <w:t>(Assinatura Representante Legal da Empresa)</w:t>
      </w:r>
    </w:p>
    <w:p w14:paraId="6FFBD3EC" w14:textId="77777777" w:rsidR="006163E8" w:rsidRPr="00041761"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041761" w:rsidRDefault="006163E8">
      <w:pPr>
        <w:rPr>
          <w:rFonts w:cs="Times New Roman"/>
        </w:rPr>
        <w:sectPr w:rsidR="006163E8" w:rsidRPr="00041761">
          <w:headerReference w:type="even" r:id="rId24"/>
          <w:headerReference w:type="default" r:id="rId25"/>
          <w:footerReference w:type="even" r:id="rId26"/>
          <w:footerReference w:type="default" r:id="rId27"/>
          <w:headerReference w:type="first" r:id="rId28"/>
          <w:footerReference w:type="first" r:id="rId29"/>
          <w:pgSz w:w="11906" w:h="16838"/>
          <w:pgMar w:top="1746" w:right="1134" w:bottom="1740" w:left="1134" w:header="720" w:footer="720" w:gutter="0"/>
          <w:cols w:space="720"/>
          <w:docGrid w:linePitch="360"/>
        </w:sectPr>
      </w:pPr>
    </w:p>
    <w:p w14:paraId="6234E5A0" w14:textId="3F6F3E58"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F02E5E">
        <w:rPr>
          <w:rFonts w:cs="Times New Roman"/>
          <w:b/>
          <w:sz w:val="24"/>
          <w:szCs w:val="24"/>
          <w:u w:val="single"/>
        </w:rPr>
        <w:t>11</w:t>
      </w:r>
      <w:r w:rsidR="00587570">
        <w:rPr>
          <w:rFonts w:cs="Times New Roman"/>
          <w:b/>
          <w:sz w:val="24"/>
          <w:szCs w:val="24"/>
          <w:u w:val="single"/>
        </w:rPr>
        <w:t>/2022</w:t>
      </w:r>
    </w:p>
    <w:p w14:paraId="713DB34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31048180" w14:textId="2D42342D" w:rsidR="006163E8" w:rsidRPr="00041761" w:rsidRDefault="006163E8">
      <w:pPr>
        <w:pStyle w:val="Standard"/>
        <w:spacing w:line="360" w:lineRule="auto"/>
        <w:jc w:val="center"/>
        <w:rPr>
          <w:rFonts w:cs="Times New Roman"/>
          <w:b/>
          <w:sz w:val="24"/>
          <w:szCs w:val="24"/>
          <w:u w:val="single"/>
        </w:rPr>
      </w:pPr>
      <w:r w:rsidRPr="00F02E5E">
        <w:rPr>
          <w:rFonts w:cs="Times New Roman"/>
          <w:b/>
          <w:sz w:val="24"/>
          <w:szCs w:val="24"/>
          <w:u w:val="single"/>
        </w:rPr>
        <w:t xml:space="preserve">SEI </w:t>
      </w:r>
      <w:r w:rsidR="00F02E5E" w:rsidRPr="00F02E5E">
        <w:rPr>
          <w:rFonts w:cs="Times New Roman"/>
          <w:b/>
          <w:sz w:val="24"/>
          <w:szCs w:val="24"/>
          <w:u w:val="single"/>
        </w:rPr>
        <w:t>19.00.6160.0003047/2022-42</w:t>
      </w:r>
    </w:p>
    <w:p w14:paraId="1B7A654E" w14:textId="77777777" w:rsidR="006163E8" w:rsidRPr="00041761" w:rsidRDefault="006163E8">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36AF6883" w14:textId="77777777" w:rsidR="006163E8" w:rsidRPr="00041761" w:rsidRDefault="006163E8">
      <w:pPr>
        <w:pStyle w:val="Standard"/>
        <w:autoSpaceDE w:val="0"/>
        <w:spacing w:line="100" w:lineRule="atLeast"/>
        <w:jc w:val="center"/>
        <w:rPr>
          <w:rFonts w:cs="Times New Roman"/>
          <w:b/>
          <w:bCs/>
          <w:sz w:val="24"/>
          <w:szCs w:val="24"/>
          <w:u w:val="single"/>
        </w:rPr>
      </w:pPr>
    </w:p>
    <w:p w14:paraId="54C529ED" w14:textId="77777777" w:rsidR="006163E8" w:rsidRPr="00041761"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041761" w:rsidRDefault="006163E8">
      <w:pPr>
        <w:pStyle w:val="Standard"/>
        <w:spacing w:line="360" w:lineRule="auto"/>
        <w:jc w:val="center"/>
        <w:rPr>
          <w:rFonts w:cs="Times New Roman"/>
          <w:sz w:val="24"/>
          <w:szCs w:val="24"/>
        </w:rPr>
      </w:pPr>
      <w:r w:rsidRPr="00041761">
        <w:rPr>
          <w:rFonts w:eastAsia="Arial" w:cs="Times New Roman"/>
          <w:b/>
          <w:bCs/>
          <w:color w:val="000000"/>
          <w:spacing w:val="-3"/>
          <w:sz w:val="24"/>
          <w:szCs w:val="24"/>
          <w:u w:val="single"/>
        </w:rPr>
        <w:t>ANEXO IV</w:t>
      </w:r>
    </w:p>
    <w:p w14:paraId="1C0157D6" w14:textId="77777777" w:rsidR="006163E8" w:rsidRPr="00041761"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041761" w:rsidRDefault="006163E8">
      <w:pPr>
        <w:pStyle w:val="Standard"/>
        <w:spacing w:line="360" w:lineRule="auto"/>
        <w:jc w:val="center"/>
        <w:rPr>
          <w:rFonts w:cs="Times New Roman"/>
          <w:sz w:val="24"/>
          <w:szCs w:val="24"/>
        </w:rPr>
      </w:pPr>
      <w:r w:rsidRPr="00041761">
        <w:rPr>
          <w:rFonts w:eastAsia="Arial-BoldMT" w:cs="Times New Roman"/>
          <w:b/>
          <w:bCs/>
          <w:sz w:val="24"/>
          <w:szCs w:val="24"/>
          <w:u w:val="single"/>
        </w:rPr>
        <w:t>MINUTA DE CONTRATO</w:t>
      </w:r>
      <w:r w:rsidR="00353517" w:rsidRPr="00041761">
        <w:rPr>
          <w:rFonts w:eastAsia="Arial-BoldMT" w:cs="Times New Roman"/>
          <w:b/>
          <w:bCs/>
          <w:sz w:val="24"/>
          <w:szCs w:val="24"/>
          <w:u w:val="single"/>
        </w:rPr>
        <w:t xml:space="preserve"> CNMP Nº </w:t>
      </w:r>
      <w:r w:rsidR="00A055BE" w:rsidRPr="00041761">
        <w:rPr>
          <w:rFonts w:eastAsia="Arial-BoldMT" w:cs="Times New Roman"/>
          <w:b/>
          <w:bCs/>
          <w:sz w:val="24"/>
          <w:szCs w:val="24"/>
          <w:u w:val="single"/>
        </w:rPr>
        <w:t>[</w:t>
      </w:r>
      <w:r w:rsidR="00B9777C" w:rsidRPr="00041761">
        <w:rPr>
          <w:rFonts w:eastAsia="Arial-BoldMT" w:cs="Times New Roman"/>
          <w:b/>
          <w:bCs/>
          <w:sz w:val="24"/>
          <w:szCs w:val="24"/>
          <w:u w:val="single"/>
        </w:rPr>
        <w:t>XX]/[ANO</w:t>
      </w:r>
      <w:r w:rsidR="00D34782" w:rsidRPr="00041761">
        <w:rPr>
          <w:rFonts w:eastAsia="Arial-BoldMT" w:cs="Times New Roman"/>
          <w:b/>
          <w:bCs/>
          <w:sz w:val="24"/>
          <w:szCs w:val="24"/>
          <w:u w:val="single"/>
        </w:rPr>
        <w:t>]</w:t>
      </w:r>
    </w:p>
    <w:p w14:paraId="3CF05009" w14:textId="38F5F3CB" w:rsidR="00F034C6" w:rsidRPr="00041761" w:rsidRDefault="00F034C6" w:rsidP="00F034C6">
      <w:pPr>
        <w:pStyle w:val="Standard"/>
        <w:autoSpaceDE w:val="0"/>
        <w:spacing w:line="360" w:lineRule="auto"/>
        <w:jc w:val="center"/>
        <w:rPr>
          <w:rFonts w:cs="Times New Roman"/>
          <w:b/>
          <w:sz w:val="24"/>
          <w:szCs w:val="24"/>
        </w:rPr>
      </w:pPr>
    </w:p>
    <w:p w14:paraId="6A3B4FC5" w14:textId="77777777" w:rsidR="00F034C6" w:rsidRPr="00041761" w:rsidRDefault="00F034C6" w:rsidP="00F034C6">
      <w:pPr>
        <w:pStyle w:val="Standard"/>
        <w:spacing w:line="360" w:lineRule="auto"/>
        <w:jc w:val="both"/>
        <w:rPr>
          <w:rFonts w:cs="Times New Roman"/>
          <w:sz w:val="24"/>
          <w:szCs w:val="24"/>
        </w:rPr>
      </w:pPr>
    </w:p>
    <w:p w14:paraId="007024FE" w14:textId="4B497E9F" w:rsidR="00F034C6" w:rsidRPr="00041761" w:rsidRDefault="00F034C6" w:rsidP="00F034C6">
      <w:pPr>
        <w:spacing w:line="360" w:lineRule="auto"/>
        <w:ind w:left="4838"/>
        <w:jc w:val="both"/>
        <w:rPr>
          <w:rFonts w:eastAsia="Times New Roman" w:cs="Times New Roman"/>
          <w:color w:val="000000" w:themeColor="text1"/>
        </w:rPr>
      </w:pPr>
      <w:r w:rsidRPr="00041761">
        <w:rPr>
          <w:rFonts w:eastAsia="Times New Roman" w:cs="Times New Roman"/>
          <w:color w:val="000000" w:themeColor="text1"/>
        </w:rPr>
        <w:t>CONTRATO QUE ENTRE SI CELEBRAM A UNIÃO, POR INTERMÉDIO DO CONSELHO NACIONAL DO MINISTÉRIO PÚBLICO – CNMP, E A PESSOA JURÍDICA [NOME DA CONTRATADA]. (PROCESSO Nº [XX] – PREGÃO ELETR</w:t>
      </w:r>
      <w:r w:rsidR="00CB0A6C" w:rsidRPr="00041761">
        <w:rPr>
          <w:rFonts w:eastAsia="Times New Roman" w:cs="Times New Roman"/>
          <w:color w:val="000000" w:themeColor="text1"/>
        </w:rPr>
        <w:t>Ô</w:t>
      </w:r>
      <w:r w:rsidRPr="00041761">
        <w:rPr>
          <w:rFonts w:eastAsia="Times New Roman" w:cs="Times New Roman"/>
          <w:color w:val="000000" w:themeColor="text1"/>
        </w:rPr>
        <w:t>NICO Nº [XX]/[ANO])</w:t>
      </w:r>
    </w:p>
    <w:p w14:paraId="6947D161" w14:textId="77777777" w:rsidR="00F034C6" w:rsidRPr="00041761" w:rsidRDefault="00F034C6" w:rsidP="00F034C6">
      <w:pPr>
        <w:pStyle w:val="Standard"/>
        <w:spacing w:line="360" w:lineRule="auto"/>
        <w:jc w:val="both"/>
        <w:rPr>
          <w:rFonts w:cs="Times New Roman"/>
          <w:sz w:val="24"/>
          <w:szCs w:val="24"/>
        </w:rPr>
      </w:pPr>
    </w:p>
    <w:p w14:paraId="03385D6B" w14:textId="77777777" w:rsidR="00F034C6" w:rsidRPr="00041761" w:rsidRDefault="00F034C6" w:rsidP="005C3F05">
      <w:pPr>
        <w:pStyle w:val="Standard"/>
        <w:autoSpaceDE w:val="0"/>
        <w:spacing w:line="360" w:lineRule="auto"/>
        <w:ind w:firstLine="1418"/>
        <w:jc w:val="both"/>
        <w:rPr>
          <w:rFonts w:cs="Times New Roman"/>
          <w:sz w:val="24"/>
          <w:szCs w:val="24"/>
        </w:rPr>
      </w:pPr>
      <w:r w:rsidRPr="00041761">
        <w:rPr>
          <w:rFonts w:eastAsia="Times New Roman" w:cs="Times New Roman"/>
          <w:color w:val="000000" w:themeColor="text1"/>
          <w:sz w:val="24"/>
          <w:szCs w:val="24"/>
        </w:rPr>
        <w:t xml:space="preserve">A </w:t>
      </w:r>
      <w:r w:rsidRPr="00041761">
        <w:rPr>
          <w:rFonts w:eastAsia="Times New Roman" w:cs="Times New Roman"/>
          <w:b/>
          <w:color w:val="000000" w:themeColor="text1"/>
          <w:sz w:val="24"/>
          <w:szCs w:val="24"/>
        </w:rPr>
        <w:t>UNIÃO</w:t>
      </w:r>
      <w:r w:rsidRPr="00041761">
        <w:rPr>
          <w:rFonts w:eastAsia="Times New Roman" w:cs="Times New Roman"/>
          <w:color w:val="000000" w:themeColor="text1"/>
          <w:sz w:val="24"/>
          <w:szCs w:val="24"/>
        </w:rPr>
        <w:t xml:space="preserve">, por intermédio do </w:t>
      </w:r>
      <w:r w:rsidRPr="00041761">
        <w:rPr>
          <w:rFonts w:eastAsia="Times New Roman" w:cs="Times New Roman"/>
          <w:b/>
          <w:color w:val="000000" w:themeColor="text1"/>
          <w:sz w:val="24"/>
          <w:szCs w:val="24"/>
        </w:rPr>
        <w:t>CONSELHO NACIONAL DO MINISTÉRIO PÚBLICO</w:t>
      </w:r>
      <w:r w:rsidRPr="00041761">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041761">
        <w:rPr>
          <w:rFonts w:eastAsia="Times New Roman" w:cs="Times New Roman"/>
          <w:b/>
          <w:color w:val="000000" w:themeColor="text1"/>
          <w:sz w:val="24"/>
          <w:szCs w:val="24"/>
        </w:rPr>
        <w:t>[NOME]</w:t>
      </w:r>
      <w:r w:rsidRPr="00041761">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041761">
        <w:rPr>
          <w:rFonts w:eastAsia="Times New Roman" w:cs="Times New Roman"/>
          <w:b/>
          <w:color w:val="000000" w:themeColor="text1"/>
          <w:sz w:val="24"/>
          <w:szCs w:val="24"/>
        </w:rPr>
        <w:t xml:space="preserve"> [NOME]</w:t>
      </w:r>
      <w:r w:rsidRPr="00041761">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041761">
        <w:rPr>
          <w:rFonts w:eastAsia="Times New Roman" w:cs="Times New Roman"/>
          <w:b/>
          <w:color w:val="000000" w:themeColor="text1"/>
          <w:sz w:val="24"/>
          <w:szCs w:val="24"/>
        </w:rPr>
        <w:t>CONTRATANTE</w:t>
      </w:r>
      <w:r w:rsidRPr="00041761">
        <w:rPr>
          <w:rFonts w:eastAsia="Times New Roman" w:cs="Times New Roman"/>
          <w:color w:val="000000" w:themeColor="text1"/>
          <w:sz w:val="24"/>
          <w:szCs w:val="24"/>
        </w:rPr>
        <w:t xml:space="preserve">, e a pessoa jurídica </w:t>
      </w:r>
      <w:r w:rsidRPr="00041761">
        <w:rPr>
          <w:rFonts w:eastAsia="Times New Roman" w:cs="Times New Roman"/>
          <w:b/>
          <w:color w:val="000000" w:themeColor="text1"/>
          <w:sz w:val="24"/>
          <w:szCs w:val="24"/>
        </w:rPr>
        <w:t>[NOME DA CONTRATADA]</w:t>
      </w:r>
      <w:r w:rsidRPr="00041761">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041761">
        <w:rPr>
          <w:rFonts w:eastAsia="Times New Roman" w:cs="Times New Roman"/>
          <w:b/>
          <w:color w:val="000000" w:themeColor="text1"/>
          <w:sz w:val="24"/>
          <w:szCs w:val="24"/>
        </w:rPr>
        <w:t>CONTRATADA</w:t>
      </w:r>
      <w:r w:rsidRPr="00041761">
        <w:rPr>
          <w:rFonts w:eastAsia="Times New Roman" w:cs="Times New Roman"/>
          <w:color w:val="000000" w:themeColor="text1"/>
          <w:sz w:val="24"/>
          <w:szCs w:val="24"/>
        </w:rPr>
        <w:t xml:space="preserve">, tendo em vista o contido no Processo CNMP nº </w:t>
      </w:r>
      <w:r w:rsidRPr="00041761">
        <w:rPr>
          <w:rFonts w:eastAsia="Times New Roman" w:cs="Times New Roman"/>
          <w:sz w:val="24"/>
          <w:szCs w:val="24"/>
        </w:rPr>
        <w:t>[XX]</w:t>
      </w:r>
      <w:r w:rsidRPr="00041761">
        <w:rPr>
          <w:rFonts w:eastAsia="Times New Roman" w:cs="Times New Roman"/>
          <w:color w:val="000000" w:themeColor="text1"/>
          <w:sz w:val="24"/>
          <w:szCs w:val="24"/>
        </w:rPr>
        <w:t xml:space="preserve">, referente ao </w:t>
      </w:r>
      <w:r w:rsidRPr="00041761">
        <w:rPr>
          <w:rFonts w:eastAsia="Times New Roman" w:cs="Times New Roman"/>
          <w:color w:val="000000" w:themeColor="text1"/>
          <w:sz w:val="24"/>
          <w:szCs w:val="24"/>
        </w:rPr>
        <w:lastRenderedPageBreak/>
        <w:t xml:space="preserve">Pregão Eletrônico CNMP nº [XX], considerando as disposições estabelecidas na </w:t>
      </w:r>
      <w:r w:rsidRPr="00041761">
        <w:rPr>
          <w:rFonts w:eastAsia="Arial" w:cs="Times New Roman"/>
          <w:sz w:val="24"/>
          <w:szCs w:val="24"/>
        </w:rPr>
        <w:t xml:space="preserve">Lei nº 8.666/1993, Lei </w:t>
      </w:r>
      <w:r w:rsidRPr="00041761">
        <w:rPr>
          <w:rFonts w:cs="Times New Roman"/>
          <w:sz w:val="24"/>
          <w:szCs w:val="24"/>
        </w:rPr>
        <w:t>nº 10.520</w:t>
      </w:r>
      <w:r w:rsidRPr="00041761">
        <w:rPr>
          <w:rFonts w:eastAsia="Arial" w:cs="Times New Roman"/>
          <w:sz w:val="24"/>
          <w:szCs w:val="24"/>
        </w:rPr>
        <w:t>/2002 e, ainda,</w:t>
      </w:r>
      <w:r w:rsidRPr="00041761">
        <w:rPr>
          <w:rFonts w:cs="Times New Roman"/>
          <w:sz w:val="24"/>
          <w:szCs w:val="24"/>
        </w:rPr>
        <w:t xml:space="preserve"> pelo Decreto nº 3.555/2000, </w:t>
      </w:r>
      <w:r w:rsidRPr="00041761">
        <w:rPr>
          <w:rFonts w:eastAsia="CourierNewPSMT" w:cs="Times New Roman"/>
          <w:sz w:val="24"/>
          <w:szCs w:val="24"/>
        </w:rPr>
        <w:t xml:space="preserve">Decreto nº 10.024/2019, pela </w:t>
      </w:r>
      <w:r w:rsidRPr="00041761">
        <w:rPr>
          <w:rFonts w:cs="Times New Roman"/>
          <w:sz w:val="24"/>
          <w:szCs w:val="24"/>
        </w:rPr>
        <w:t>Lei Complementar nº 123/2006 e demais normas pertinentes</w:t>
      </w:r>
      <w:r w:rsidRPr="00041761">
        <w:rPr>
          <w:rFonts w:eastAsia="Times New Roman" w:cs="Times New Roman"/>
          <w:color w:val="000000" w:themeColor="text1"/>
          <w:sz w:val="24"/>
          <w:szCs w:val="24"/>
        </w:rPr>
        <w:t xml:space="preserve">, têm entre si, justo e avençado, e celebram o presente </w:t>
      </w:r>
      <w:r w:rsidRPr="00041761">
        <w:rPr>
          <w:rFonts w:eastAsia="Times New Roman" w:cs="Times New Roman"/>
          <w:b/>
          <w:color w:val="000000" w:themeColor="text1"/>
          <w:sz w:val="24"/>
          <w:szCs w:val="24"/>
        </w:rPr>
        <w:t>CONTRATO</w:t>
      </w:r>
      <w:r w:rsidRPr="00041761">
        <w:rPr>
          <w:rFonts w:eastAsia="Times New Roman" w:cs="Times New Roman"/>
          <w:color w:val="000000" w:themeColor="text1"/>
          <w:sz w:val="24"/>
          <w:szCs w:val="24"/>
        </w:rPr>
        <w:t>, mediante as seguintes cláusulas e condições:</w:t>
      </w:r>
    </w:p>
    <w:p w14:paraId="24649562" w14:textId="77777777" w:rsidR="00F034C6" w:rsidRPr="00041761" w:rsidRDefault="00F034C6" w:rsidP="00F034C6">
      <w:pPr>
        <w:pStyle w:val="Standard"/>
        <w:autoSpaceDE w:val="0"/>
        <w:spacing w:line="360" w:lineRule="auto"/>
        <w:jc w:val="both"/>
        <w:rPr>
          <w:rFonts w:eastAsia="Arial" w:cs="Times New Roman"/>
          <w:b/>
          <w:sz w:val="24"/>
          <w:szCs w:val="24"/>
        </w:rPr>
      </w:pPr>
      <w:r w:rsidRPr="00041761">
        <w:rPr>
          <w:rFonts w:eastAsia="Arial" w:cs="Times New Roman"/>
          <w:b/>
          <w:sz w:val="24"/>
          <w:szCs w:val="24"/>
        </w:rPr>
        <w:tab/>
      </w:r>
      <w:r w:rsidRPr="00041761">
        <w:rPr>
          <w:rFonts w:eastAsia="Arial" w:cs="Times New Roman"/>
          <w:b/>
          <w:sz w:val="24"/>
          <w:szCs w:val="24"/>
        </w:rPr>
        <w:tab/>
      </w:r>
    </w:p>
    <w:p w14:paraId="41C39D55" w14:textId="77777777" w:rsidR="00F034C6" w:rsidRPr="00041761" w:rsidRDefault="00F034C6" w:rsidP="00F034C6">
      <w:pPr>
        <w:pStyle w:val="Standard"/>
        <w:autoSpaceDE w:val="0"/>
        <w:spacing w:line="360" w:lineRule="auto"/>
        <w:jc w:val="both"/>
        <w:rPr>
          <w:rFonts w:cs="Times New Roman"/>
          <w:sz w:val="24"/>
          <w:szCs w:val="24"/>
        </w:rPr>
      </w:pPr>
      <w:r w:rsidRPr="00041761">
        <w:rPr>
          <w:rFonts w:eastAsia="Arial" w:cs="Times New Roman"/>
          <w:b/>
          <w:sz w:val="24"/>
          <w:szCs w:val="24"/>
        </w:rPr>
        <w:t>CLÁUSULA PRIMEIRA – DO OBJETO</w:t>
      </w:r>
    </w:p>
    <w:p w14:paraId="0877905D" w14:textId="77777777" w:rsidR="00F034C6" w:rsidRPr="00041761" w:rsidRDefault="00F034C6" w:rsidP="00F034C6">
      <w:pPr>
        <w:pStyle w:val="Standard"/>
        <w:autoSpaceDE w:val="0"/>
        <w:spacing w:line="360" w:lineRule="auto"/>
        <w:jc w:val="both"/>
        <w:rPr>
          <w:rFonts w:eastAsia="Arial" w:cs="Times New Roman"/>
          <w:b/>
          <w:sz w:val="24"/>
          <w:szCs w:val="24"/>
          <w:u w:val="single"/>
        </w:rPr>
      </w:pPr>
    </w:p>
    <w:p w14:paraId="6DE9E206" w14:textId="2353A4F2"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 xml:space="preserve">O presente Contrato tem por objeto </w:t>
      </w:r>
      <w:r w:rsidR="005C3F05">
        <w:rPr>
          <w:rFonts w:cs="Times New Roman"/>
          <w:sz w:val="24"/>
          <w:szCs w:val="24"/>
        </w:rPr>
        <w:t>[XXX</w:t>
      </w:r>
      <w:proofErr w:type="gramStart"/>
      <w:r w:rsidR="005C3F05">
        <w:rPr>
          <w:rFonts w:cs="Times New Roman"/>
          <w:sz w:val="24"/>
          <w:szCs w:val="24"/>
        </w:rPr>
        <w:t>]</w:t>
      </w:r>
      <w:r w:rsidR="00587570" w:rsidRPr="00587570">
        <w:rPr>
          <w:rFonts w:cs="Times New Roman"/>
          <w:sz w:val="24"/>
          <w:szCs w:val="24"/>
        </w:rPr>
        <w:t>, </w:t>
      </w:r>
      <w:r w:rsidR="00587570" w:rsidRPr="00587570">
        <w:rPr>
          <w:sz w:val="24"/>
          <w:szCs w:val="24"/>
        </w:rPr>
        <w:t xml:space="preserve"> para</w:t>
      </w:r>
      <w:proofErr w:type="gramEnd"/>
      <w:r w:rsidR="00587570" w:rsidRPr="00587570">
        <w:rPr>
          <w:sz w:val="24"/>
          <w:szCs w:val="24"/>
        </w:rPr>
        <w:t xml:space="preserve"> o Conselho Nacional do Ministério Público</w:t>
      </w:r>
      <w:r w:rsidRPr="00041761">
        <w:rPr>
          <w:rFonts w:cs="Times New Roman"/>
          <w:sz w:val="24"/>
          <w:szCs w:val="24"/>
        </w:rPr>
        <w:t>.</w:t>
      </w:r>
    </w:p>
    <w:p w14:paraId="409100C2"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54B36984"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E</w:t>
      </w:r>
      <w:r w:rsidR="005C3F05">
        <w:rPr>
          <w:rFonts w:cs="Times New Roman"/>
          <w:sz w:val="24"/>
          <w:szCs w:val="24"/>
        </w:rPr>
        <w:t>dital de Pregão CNMP nº XX</w:t>
      </w:r>
      <w:r w:rsidR="00587570">
        <w:rPr>
          <w:rFonts w:cs="Times New Roman"/>
          <w:sz w:val="24"/>
          <w:szCs w:val="24"/>
        </w:rPr>
        <w:t>/2022</w:t>
      </w:r>
      <w:r w:rsidR="00D6059C" w:rsidRPr="00041761">
        <w:rPr>
          <w:rFonts w:cs="Times New Roman"/>
          <w:sz w:val="24"/>
          <w:szCs w:val="24"/>
        </w:rPr>
        <w:t>, Termo de Referência e demais anexos</w:t>
      </w:r>
      <w:r w:rsidR="00B405AD" w:rsidRPr="00041761">
        <w:rPr>
          <w:rFonts w:cs="Times New Roman"/>
          <w:sz w:val="24"/>
          <w:szCs w:val="24"/>
        </w:rPr>
        <w:t>;</w:t>
      </w:r>
    </w:p>
    <w:p w14:paraId="5A925E87"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b) Ata da Sessão do Pregão, iniciada em [DIA/MÊS/ANO] e encerrada em [DIA/MÊS/ANO];</w:t>
      </w:r>
    </w:p>
    <w:p w14:paraId="3C4141A0"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c) Proposta final firmada pela CONTRATADA em [DIA/MÊS/ANO], contendo o valor global e unitário dos serviços a serem executados.</w:t>
      </w:r>
    </w:p>
    <w:p w14:paraId="2E7F7623"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rPr>
      </w:pPr>
      <w:r w:rsidRPr="00041761">
        <w:rPr>
          <w:rFonts w:eastAsia="Arial" w:cs="Times New Roman"/>
          <w:b/>
          <w:sz w:val="24"/>
          <w:szCs w:val="24"/>
        </w:rPr>
        <w:t>CLÁUSULA SEGUNDA – DO REGIME DE EXECUÇÃO</w:t>
      </w:r>
    </w:p>
    <w:p w14:paraId="428E2443" w14:textId="77777777" w:rsidR="00F034C6" w:rsidRPr="00041761"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65AE3FC0"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forma de execução do presente Contrato será indireta, sob o regime de empreitada por</w:t>
      </w:r>
      <w:r w:rsidR="0008337D">
        <w:rPr>
          <w:rFonts w:cs="Times New Roman"/>
          <w:sz w:val="24"/>
          <w:szCs w:val="24"/>
        </w:rPr>
        <w:t xml:space="preserve"> </w:t>
      </w:r>
      <w:r w:rsidRPr="00041761">
        <w:rPr>
          <w:rFonts w:cs="Times New Roman"/>
          <w:sz w:val="24"/>
          <w:szCs w:val="24"/>
        </w:rPr>
        <w:t xml:space="preserve">preço </w:t>
      </w:r>
      <w:r w:rsidR="004D4BEB">
        <w:rPr>
          <w:rFonts w:cs="Times New Roman"/>
          <w:sz w:val="24"/>
          <w:szCs w:val="24"/>
        </w:rPr>
        <w:t>global</w:t>
      </w:r>
      <w:r w:rsidRPr="00041761">
        <w:rPr>
          <w:rFonts w:cs="Times New Roman"/>
          <w:sz w:val="24"/>
          <w:szCs w:val="24"/>
        </w:rPr>
        <w:t>, conforme disposto na Lei nº 8.666/1993.</w:t>
      </w:r>
    </w:p>
    <w:p w14:paraId="79912B6D"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041761" w:rsidRDefault="00F034C6" w:rsidP="00F034C6">
      <w:pPr>
        <w:pStyle w:val="courier"/>
        <w:tabs>
          <w:tab w:val="left" w:pos="993"/>
        </w:tabs>
        <w:spacing w:line="360" w:lineRule="auto"/>
        <w:rPr>
          <w:rFonts w:cs="Times New Roman"/>
          <w:b/>
          <w:sz w:val="24"/>
          <w:szCs w:val="24"/>
        </w:rPr>
      </w:pPr>
      <w:r w:rsidRPr="00041761">
        <w:rPr>
          <w:rFonts w:cs="Times New Roman"/>
          <w:b/>
          <w:sz w:val="24"/>
          <w:szCs w:val="24"/>
        </w:rPr>
        <w:t>CLÁUSULA TERCEIRA – DAS OBRIGAÇÕES DO CONTRATANTE</w:t>
      </w:r>
    </w:p>
    <w:p w14:paraId="0436ADB5" w14:textId="77777777" w:rsidR="00F034C6" w:rsidRPr="00041761"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041761" w:rsidRDefault="00F034C6" w:rsidP="00F034C6">
      <w:pPr>
        <w:pStyle w:val="Standard"/>
        <w:spacing w:line="360" w:lineRule="auto"/>
        <w:ind w:firstLine="1418"/>
        <w:jc w:val="both"/>
        <w:rPr>
          <w:rFonts w:cs="Times New Roman"/>
          <w:color w:val="000000"/>
          <w:sz w:val="24"/>
          <w:szCs w:val="24"/>
        </w:rPr>
      </w:pPr>
      <w:r w:rsidRPr="00041761">
        <w:rPr>
          <w:rFonts w:cs="Times New Roman"/>
          <w:color w:val="000000"/>
          <w:sz w:val="24"/>
          <w:szCs w:val="24"/>
        </w:rPr>
        <w:t>Constituem obrigações do CONTRATANTE, sem prejuízo das disposições específicas estabelecidas do Edital e ou do Termo de Referência:</w:t>
      </w:r>
    </w:p>
    <w:p w14:paraId="7558F54A" w14:textId="77777777" w:rsidR="003417E8"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lastRenderedPageBreak/>
        <w:tab/>
      </w:r>
      <w:r w:rsidRPr="00041761">
        <w:rPr>
          <w:rFonts w:eastAsia="Times New Roman" w:cs="Times New Roman"/>
          <w:sz w:val="24"/>
          <w:szCs w:val="24"/>
        </w:rPr>
        <w:tab/>
      </w:r>
      <w:r w:rsidRPr="00041761">
        <w:rPr>
          <w:rFonts w:eastAsia="Times New Roman" w:cs="Times New Roman"/>
          <w:sz w:val="24"/>
          <w:szCs w:val="24"/>
        </w:rPr>
        <w:tab/>
        <w:t xml:space="preserve">1) </w:t>
      </w:r>
      <w:r w:rsidR="00F034C6" w:rsidRPr="00041761">
        <w:rPr>
          <w:rFonts w:eastAsia="Times New Roman" w:cs="Times New Roman"/>
          <w:sz w:val="24"/>
          <w:szCs w:val="24"/>
        </w:rPr>
        <w:t>Cumprir e fazer cumprir o disposto neste Contrato;</w:t>
      </w:r>
    </w:p>
    <w:p w14:paraId="4A422CD3" w14:textId="65DB805B" w:rsidR="005D367B"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2) </w:t>
      </w:r>
      <w:r w:rsidR="00F034C6" w:rsidRPr="00041761">
        <w:rPr>
          <w:rFonts w:eastAsia="Times New Roman" w:cs="Times New Roman"/>
          <w:sz w:val="24"/>
          <w:szCs w:val="24"/>
        </w:rPr>
        <w:t>Relacionar-se com a CONTRATADA exclusivamente por meio de pessoa por ela indicada;</w:t>
      </w:r>
    </w:p>
    <w:p w14:paraId="240B5966" w14:textId="2BCAB33F" w:rsidR="003417E8" w:rsidRPr="00041761" w:rsidRDefault="003417E8" w:rsidP="0025607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r>
      <w:r w:rsidR="00256078">
        <w:rPr>
          <w:rFonts w:eastAsia="Times New Roman" w:cs="Times New Roman"/>
          <w:sz w:val="24"/>
          <w:szCs w:val="24"/>
        </w:rPr>
        <w:t>3</w:t>
      </w:r>
      <w:r w:rsidRPr="00041761">
        <w:rPr>
          <w:rFonts w:eastAsia="Times New Roman" w:cs="Times New Roman"/>
          <w:sz w:val="24"/>
          <w:szCs w:val="24"/>
        </w:rPr>
        <w:t xml:space="preserve">) </w:t>
      </w:r>
      <w:r w:rsidR="00F034C6" w:rsidRPr="00041761">
        <w:rPr>
          <w:rFonts w:eastAsia="Times New Roman" w:cs="Times New Roman"/>
          <w:sz w:val="24"/>
          <w:szCs w:val="24"/>
        </w:rPr>
        <w:t>Efetuar, com pontualidade, os pagamentos à CONTRATADA, após o cumprimento das formalidades legais;</w:t>
      </w:r>
    </w:p>
    <w:p w14:paraId="2F321B52" w14:textId="547D15E8" w:rsidR="003417E8" w:rsidRPr="00041761"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r>
      <w:r w:rsidR="00256078">
        <w:rPr>
          <w:rFonts w:eastAsia="Times New Roman" w:cs="Times New Roman"/>
          <w:sz w:val="24"/>
          <w:szCs w:val="24"/>
        </w:rPr>
        <w:t>4</w:t>
      </w:r>
      <w:r w:rsidRPr="00041761">
        <w:rPr>
          <w:rFonts w:eastAsia="Times New Roman" w:cs="Times New Roman"/>
          <w:sz w:val="24"/>
          <w:szCs w:val="24"/>
        </w:rPr>
        <w:t xml:space="preserve">) </w:t>
      </w:r>
      <w:r w:rsidR="00F034C6" w:rsidRPr="00041761">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6A3FCF20" w:rsidR="00F034C6" w:rsidRPr="00041761" w:rsidRDefault="003417E8" w:rsidP="003417E8">
      <w:pPr>
        <w:pStyle w:val="Standard"/>
        <w:widowControl w:val="0"/>
        <w:tabs>
          <w:tab w:val="left" w:pos="284"/>
        </w:tabs>
        <w:autoSpaceDN w:val="0"/>
        <w:spacing w:line="360" w:lineRule="auto"/>
        <w:ind w:left="360"/>
        <w:jc w:val="both"/>
        <w:rPr>
          <w:rFonts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r>
      <w:r w:rsidR="00256078">
        <w:rPr>
          <w:rFonts w:eastAsia="Times New Roman" w:cs="Times New Roman"/>
          <w:sz w:val="24"/>
          <w:szCs w:val="24"/>
        </w:rPr>
        <w:t>5</w:t>
      </w:r>
      <w:r w:rsidRPr="00041761">
        <w:rPr>
          <w:rFonts w:eastAsia="Times New Roman" w:cs="Times New Roman"/>
          <w:sz w:val="24"/>
          <w:szCs w:val="24"/>
        </w:rPr>
        <w:t xml:space="preserve">) </w:t>
      </w:r>
      <w:r w:rsidR="00F034C6" w:rsidRPr="00041761">
        <w:rPr>
          <w:rFonts w:eastAsia="Times New Roman" w:cs="Times New Roman"/>
          <w:sz w:val="24"/>
          <w:szCs w:val="24"/>
        </w:rPr>
        <w:t>Impedir que terceiros estranhos ao contrato forneçam o objeto licitado, executem a obra ou prestem os serviço</w:t>
      </w:r>
      <w:r w:rsidR="00F034C6" w:rsidRPr="00041761">
        <w:rPr>
          <w:rFonts w:cs="Times New Roman"/>
          <w:sz w:val="24"/>
          <w:szCs w:val="24"/>
        </w:rPr>
        <w:t>s, ressalvados os casos de subcontratação admitidos no termo de referência e no contrato.</w:t>
      </w:r>
    </w:p>
    <w:p w14:paraId="5D19AC79" w14:textId="77777777" w:rsidR="00F034C6" w:rsidRPr="00041761" w:rsidRDefault="00F034C6" w:rsidP="00F034C6">
      <w:pPr>
        <w:pStyle w:val="Standard"/>
        <w:spacing w:line="360" w:lineRule="auto"/>
        <w:ind w:firstLine="1418"/>
        <w:jc w:val="both"/>
        <w:rPr>
          <w:rFonts w:cs="Times New Roman"/>
          <w:sz w:val="24"/>
          <w:szCs w:val="24"/>
        </w:rPr>
      </w:pPr>
    </w:p>
    <w:p w14:paraId="3CFA7A6B" w14:textId="77777777" w:rsidR="00F034C6" w:rsidRPr="00041761" w:rsidRDefault="00F034C6" w:rsidP="00F034C6">
      <w:pPr>
        <w:pStyle w:val="Standard"/>
        <w:spacing w:line="360" w:lineRule="auto"/>
        <w:ind w:firstLine="1418"/>
        <w:jc w:val="both"/>
        <w:rPr>
          <w:rFonts w:cs="Times New Roman"/>
          <w:sz w:val="24"/>
          <w:szCs w:val="24"/>
        </w:rPr>
      </w:pPr>
      <w:r w:rsidRPr="00041761">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041761" w:rsidRDefault="00F034C6" w:rsidP="00F034C6">
      <w:pPr>
        <w:pStyle w:val="Standard"/>
        <w:spacing w:line="360" w:lineRule="auto"/>
        <w:ind w:firstLine="1418"/>
        <w:jc w:val="both"/>
        <w:rPr>
          <w:rFonts w:cs="Times New Roman"/>
          <w:sz w:val="24"/>
          <w:szCs w:val="24"/>
        </w:rPr>
      </w:pPr>
    </w:p>
    <w:p w14:paraId="11C2B239"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r w:rsidRPr="00041761">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041761" w:rsidRDefault="00F034C6" w:rsidP="00F034C6">
      <w:pPr>
        <w:pStyle w:val="Standard"/>
        <w:tabs>
          <w:tab w:val="left" w:pos="993"/>
        </w:tabs>
        <w:spacing w:line="360" w:lineRule="auto"/>
        <w:jc w:val="both"/>
        <w:rPr>
          <w:rFonts w:cs="Times New Roman"/>
          <w:b/>
          <w:sz w:val="24"/>
          <w:szCs w:val="24"/>
        </w:rPr>
      </w:pPr>
      <w:r w:rsidRPr="00041761">
        <w:rPr>
          <w:rFonts w:cs="Times New Roman"/>
          <w:b/>
          <w:sz w:val="24"/>
          <w:szCs w:val="24"/>
        </w:rPr>
        <w:t>CLÁUSULA QUARTA – DAS OBRIGAÇÕES DA CONTRATADA</w:t>
      </w:r>
    </w:p>
    <w:p w14:paraId="5FD9D2BD"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Pr="00041761" w:rsidRDefault="00F034C6" w:rsidP="00BC33B1">
      <w:pPr>
        <w:pStyle w:val="Standard"/>
        <w:spacing w:line="360" w:lineRule="auto"/>
        <w:ind w:firstLine="1418"/>
        <w:jc w:val="both"/>
        <w:rPr>
          <w:rFonts w:cs="Times New Roman"/>
          <w:sz w:val="24"/>
          <w:szCs w:val="24"/>
        </w:rPr>
      </w:pPr>
      <w:r w:rsidRPr="00041761">
        <w:rPr>
          <w:rFonts w:cs="Times New Roman"/>
          <w:sz w:val="24"/>
          <w:szCs w:val="24"/>
        </w:rPr>
        <w:t xml:space="preserve">A CONTRATADA se obriga a cumprir fielmente o estipulado no presente instrumento, bem como </w:t>
      </w:r>
      <w:r w:rsidRPr="00041761">
        <w:rPr>
          <w:rFonts w:cs="Times New Roman"/>
          <w:color w:val="000000"/>
          <w:sz w:val="24"/>
          <w:szCs w:val="24"/>
        </w:rPr>
        <w:t>as obrigações específicas estabelecidas do Edital e ou do Termo de Referência</w:t>
      </w:r>
      <w:r w:rsidRPr="00041761">
        <w:rPr>
          <w:rFonts w:cs="Times New Roman"/>
          <w:sz w:val="24"/>
          <w:szCs w:val="24"/>
        </w:rPr>
        <w:t xml:space="preserve"> e, ainda, em especial:</w:t>
      </w:r>
    </w:p>
    <w:p w14:paraId="3AF3165A" w14:textId="77777777" w:rsidR="00BC33B1" w:rsidRPr="00041761" w:rsidRDefault="00724B24"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 </w:t>
      </w:r>
      <w:r w:rsidR="00F034C6" w:rsidRPr="00041761">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Pr="00041761" w:rsidRDefault="00A90601"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 xml:space="preserve">2) </w:t>
      </w:r>
      <w:r w:rsidR="00F034C6" w:rsidRPr="00041761">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3) </w:t>
      </w:r>
      <w:r w:rsidR="00F034C6" w:rsidRPr="00041761">
        <w:rPr>
          <w:rFonts w:eastAsia="Times New Roman" w:cs="Times New Roman"/>
          <w:sz w:val="24"/>
          <w:szCs w:val="24"/>
        </w:rPr>
        <w:t>Relacionar-se com o CONTRATANTE, exclusivamente, por meio do Gestor/Fiscal do Contrato;</w:t>
      </w:r>
    </w:p>
    <w:p w14:paraId="25B7D62C"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4) </w:t>
      </w:r>
      <w:r w:rsidR="00F034C6" w:rsidRPr="00041761">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5) </w:t>
      </w:r>
      <w:r w:rsidR="00F034C6" w:rsidRPr="00041761">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4D4394ED" w14:textId="16C033DA" w:rsidR="00837969" w:rsidRPr="00041761" w:rsidRDefault="00256078"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6</w:t>
      </w:r>
      <w:r w:rsidR="00EA192C" w:rsidRPr="00041761">
        <w:rPr>
          <w:rFonts w:eastAsia="Times New Roman" w:cs="Times New Roman"/>
          <w:sz w:val="24"/>
          <w:szCs w:val="24"/>
        </w:rPr>
        <w:t xml:space="preserve">) </w:t>
      </w:r>
      <w:r w:rsidR="00F034C6" w:rsidRPr="00041761">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0524F4AC" w:rsidR="00837969" w:rsidRPr="00041761" w:rsidRDefault="00256078" w:rsidP="00837969">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7</w:t>
      </w:r>
      <w:r w:rsidR="00EA192C" w:rsidRPr="00041761">
        <w:rPr>
          <w:rFonts w:eastAsia="Times New Roman" w:cs="Times New Roman"/>
          <w:sz w:val="24"/>
          <w:szCs w:val="24"/>
        </w:rPr>
        <w:t xml:space="preserve">) </w:t>
      </w:r>
      <w:r w:rsidR="00F034C6" w:rsidRPr="00041761">
        <w:rPr>
          <w:rFonts w:eastAsia="Times New Roman" w:cs="Times New Roman"/>
          <w:sz w:val="24"/>
          <w:szCs w:val="24"/>
        </w:rPr>
        <w:t xml:space="preserve">Não transferir a outrem, no todo ou em parte, o objeto do Contrato, </w:t>
      </w:r>
      <w:r w:rsidR="00F034C6" w:rsidRPr="00041761">
        <w:rPr>
          <w:rFonts w:eastAsia="Times New Roman" w:cs="Times New Roman"/>
          <w:b/>
          <w:bCs/>
          <w:sz w:val="24"/>
          <w:szCs w:val="24"/>
        </w:rPr>
        <w:t>sem prévia e expressa anuência do CONTRATANTE;</w:t>
      </w:r>
    </w:p>
    <w:p w14:paraId="74A94A16" w14:textId="21431CBE" w:rsidR="00837969" w:rsidRPr="00041761" w:rsidRDefault="00256078"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8</w:t>
      </w:r>
      <w:r w:rsidR="00EA192C" w:rsidRPr="00041761">
        <w:rPr>
          <w:rFonts w:eastAsia="Times New Roman" w:cs="Times New Roman"/>
          <w:sz w:val="24"/>
          <w:szCs w:val="24"/>
        </w:rPr>
        <w:t xml:space="preserve">) </w:t>
      </w:r>
      <w:r w:rsidR="00F034C6" w:rsidRPr="00041761">
        <w:rPr>
          <w:rFonts w:eastAsia="Times New Roman" w:cs="Times New Roman"/>
          <w:sz w:val="24"/>
          <w:szCs w:val="24"/>
        </w:rPr>
        <w:t>Não caucionar ou utilizar o Contrato para qualquer operação financeira, sob pena de rescisão contratual;</w:t>
      </w:r>
    </w:p>
    <w:p w14:paraId="72B096E2" w14:textId="26B266AA" w:rsidR="00837969" w:rsidRPr="00041761" w:rsidRDefault="00256078"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9</w:t>
      </w:r>
      <w:r w:rsidR="00EA192C" w:rsidRPr="00041761">
        <w:rPr>
          <w:rFonts w:eastAsia="Times New Roman" w:cs="Times New Roman"/>
          <w:sz w:val="24"/>
          <w:szCs w:val="24"/>
        </w:rPr>
        <w:t xml:space="preserve">) </w:t>
      </w:r>
      <w:r w:rsidR="00F034C6" w:rsidRPr="00041761">
        <w:rPr>
          <w:rFonts w:eastAsia="Times New Roman" w:cs="Times New Roman"/>
          <w:sz w:val="24"/>
          <w:szCs w:val="24"/>
        </w:rPr>
        <w:t>Manter durante a vigência do Contrato todas as condições de habilitação e qualificação exigidas na licitação;</w:t>
      </w:r>
    </w:p>
    <w:p w14:paraId="4F2CE1A0" w14:textId="2E490FF0"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256078">
        <w:rPr>
          <w:rFonts w:eastAsia="Times New Roman" w:cs="Times New Roman"/>
          <w:sz w:val="24"/>
          <w:szCs w:val="24"/>
        </w:rPr>
        <w:t>0</w:t>
      </w:r>
      <w:r w:rsidRPr="00041761">
        <w:rPr>
          <w:rFonts w:eastAsia="Times New Roman" w:cs="Times New Roman"/>
          <w:sz w:val="24"/>
          <w:szCs w:val="24"/>
        </w:rPr>
        <w:t xml:space="preserve">) </w:t>
      </w:r>
      <w:r w:rsidR="00F034C6" w:rsidRPr="00041761">
        <w:rPr>
          <w:rFonts w:eastAsia="Times New Roman" w:cs="Times New Roman"/>
          <w:sz w:val="24"/>
          <w:szCs w:val="24"/>
        </w:rPr>
        <w:t xml:space="preserve">Disponibilizar uma conta </w:t>
      </w:r>
      <w:r w:rsidR="00F034C6" w:rsidRPr="00041761">
        <w:rPr>
          <w:rFonts w:eastAsia="Times New Roman" w:cs="Times New Roman"/>
          <w:i/>
          <w:iCs/>
          <w:sz w:val="24"/>
          <w:szCs w:val="24"/>
        </w:rPr>
        <w:t>e-mail</w:t>
      </w:r>
      <w:r w:rsidR="00F034C6" w:rsidRPr="00041761">
        <w:rPr>
          <w:rFonts w:eastAsia="Times New Roman" w:cs="Times New Roman"/>
          <w:sz w:val="24"/>
          <w:szCs w:val="24"/>
        </w:rPr>
        <w:t xml:space="preserve"> para fins de comunicação entre as partes, e manter atualizados o endereço comercial e os números de telefone e de fax;</w:t>
      </w:r>
    </w:p>
    <w:p w14:paraId="5F920AAA" w14:textId="33F789F0"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256078">
        <w:rPr>
          <w:rFonts w:eastAsia="Times New Roman" w:cs="Times New Roman"/>
          <w:sz w:val="24"/>
          <w:szCs w:val="24"/>
        </w:rPr>
        <w:t>1</w:t>
      </w:r>
      <w:r w:rsidRPr="00041761">
        <w:rPr>
          <w:rFonts w:eastAsia="Times New Roman" w:cs="Times New Roman"/>
          <w:sz w:val="24"/>
          <w:szCs w:val="24"/>
        </w:rPr>
        <w:t xml:space="preserve">) </w:t>
      </w:r>
      <w:r w:rsidR="00F034C6" w:rsidRPr="00041761">
        <w:rPr>
          <w:rFonts w:eastAsia="Times New Roman" w:cs="Times New Roman"/>
          <w:sz w:val="24"/>
          <w:szCs w:val="24"/>
        </w:rPr>
        <w:t>Comunicar, por escrito, eventual atraso ou paralisação dos serviços, apresentando razões justificadoras a serem apreciadas pelo CONTRATANTE;</w:t>
      </w:r>
    </w:p>
    <w:p w14:paraId="3F72B57F" w14:textId="7FF614B6"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256078">
        <w:rPr>
          <w:rFonts w:eastAsia="Times New Roman" w:cs="Times New Roman"/>
          <w:sz w:val="24"/>
          <w:szCs w:val="24"/>
        </w:rPr>
        <w:t>2</w:t>
      </w:r>
      <w:r w:rsidRPr="00041761">
        <w:rPr>
          <w:rFonts w:eastAsia="Times New Roman" w:cs="Times New Roman"/>
          <w:sz w:val="24"/>
          <w:szCs w:val="24"/>
        </w:rPr>
        <w:t xml:space="preserve">) </w:t>
      </w:r>
      <w:r w:rsidR="00F034C6" w:rsidRPr="00041761">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5DDB6A1C"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A47ED7">
        <w:rPr>
          <w:rFonts w:eastAsia="Times New Roman" w:cs="Times New Roman"/>
          <w:sz w:val="24"/>
          <w:szCs w:val="24"/>
        </w:rPr>
        <w:t>3</w:t>
      </w:r>
      <w:r w:rsidRPr="00041761">
        <w:rPr>
          <w:rFonts w:eastAsia="Times New Roman" w:cs="Times New Roman"/>
          <w:sz w:val="24"/>
          <w:szCs w:val="24"/>
        </w:rPr>
        <w:t xml:space="preserve">) </w:t>
      </w:r>
      <w:r w:rsidR="00F034C6" w:rsidRPr="00041761">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35CE699" w14:textId="402F50FD" w:rsidR="00442392"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1</w:t>
      </w:r>
      <w:r w:rsidR="00A47ED7">
        <w:rPr>
          <w:rFonts w:eastAsia="Times New Roman" w:cs="Times New Roman"/>
          <w:sz w:val="24"/>
          <w:szCs w:val="24"/>
        </w:rPr>
        <w:t>4</w:t>
      </w:r>
      <w:r w:rsidRPr="00041761">
        <w:rPr>
          <w:rFonts w:eastAsia="Times New Roman" w:cs="Times New Roman"/>
          <w:sz w:val="24"/>
          <w:szCs w:val="24"/>
        </w:rPr>
        <w:t xml:space="preserve">) </w:t>
      </w:r>
      <w:r w:rsidR="00F034C6" w:rsidRPr="00041761">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051452AE" w14:textId="3DDC567E" w:rsidR="00442392"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A47ED7">
        <w:rPr>
          <w:rFonts w:eastAsia="Times New Roman" w:cs="Times New Roman"/>
          <w:sz w:val="24"/>
          <w:szCs w:val="24"/>
        </w:rPr>
        <w:t>5</w:t>
      </w:r>
      <w:r w:rsidRPr="00041761">
        <w:rPr>
          <w:rFonts w:eastAsia="Times New Roman" w:cs="Times New Roman"/>
          <w:sz w:val="24"/>
          <w:szCs w:val="24"/>
        </w:rPr>
        <w:t xml:space="preserve">) </w:t>
      </w:r>
      <w:r w:rsidR="00F034C6" w:rsidRPr="00041761">
        <w:rPr>
          <w:rFonts w:eastAsia="Times New Roman" w:cs="Times New Roman"/>
          <w:sz w:val="24"/>
          <w:szCs w:val="24"/>
        </w:rPr>
        <w:t>Apresentar os documentos fiscais de cobrança em conformidade com o estabelecido neste Contrato.</w:t>
      </w:r>
    </w:p>
    <w:p w14:paraId="3875532D" w14:textId="1066EAAE" w:rsidR="00F034C6"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1</w:t>
      </w:r>
      <w:r w:rsidR="00A47ED7">
        <w:rPr>
          <w:rFonts w:eastAsia="Times New Roman" w:cs="Times New Roman"/>
          <w:sz w:val="24"/>
          <w:szCs w:val="24"/>
        </w:rPr>
        <w:t>6</w:t>
      </w:r>
      <w:r w:rsidRPr="00041761">
        <w:rPr>
          <w:rFonts w:eastAsia="Times New Roman" w:cs="Times New Roman"/>
          <w:sz w:val="24"/>
          <w:szCs w:val="24"/>
        </w:rPr>
        <w:t xml:space="preserve">) </w:t>
      </w:r>
      <w:r w:rsidR="00F034C6" w:rsidRPr="00041761">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041761" w:rsidRDefault="00F034C6" w:rsidP="00F034C6">
      <w:pPr>
        <w:pStyle w:val="Standard"/>
        <w:tabs>
          <w:tab w:val="left" w:pos="284"/>
        </w:tabs>
        <w:suppressAutoHyphens w:val="0"/>
        <w:spacing w:line="360" w:lineRule="auto"/>
        <w:ind w:firstLine="1417"/>
        <w:jc w:val="both"/>
        <w:rPr>
          <w:rFonts w:cs="Times New Roman"/>
          <w:sz w:val="24"/>
          <w:szCs w:val="24"/>
        </w:rPr>
      </w:pPr>
      <w:r w:rsidRPr="00041761">
        <w:rPr>
          <w:rFonts w:cs="Times New Roman"/>
          <w:sz w:val="24"/>
          <w:szCs w:val="24"/>
        </w:rPr>
        <w:tab/>
      </w:r>
      <w:r w:rsidRPr="00041761">
        <w:rPr>
          <w:rFonts w:cs="Times New Roman"/>
          <w:sz w:val="24"/>
          <w:szCs w:val="24"/>
        </w:rPr>
        <w:tab/>
      </w:r>
      <w:r w:rsidRPr="00041761">
        <w:rPr>
          <w:rFonts w:cs="Times New Roman"/>
          <w:sz w:val="24"/>
          <w:szCs w:val="24"/>
        </w:rPr>
        <w:tab/>
      </w:r>
    </w:p>
    <w:p w14:paraId="5749C376" w14:textId="77777777" w:rsidR="00A16FF6" w:rsidRPr="00041761" w:rsidRDefault="00F034C6" w:rsidP="00A16FF6">
      <w:pPr>
        <w:pStyle w:val="Standard"/>
        <w:tabs>
          <w:tab w:val="left" w:pos="284"/>
        </w:tabs>
        <w:suppressAutoHyphens w:val="0"/>
        <w:spacing w:line="360" w:lineRule="auto"/>
        <w:jc w:val="both"/>
        <w:rPr>
          <w:rFonts w:cs="Times New Roman"/>
          <w:b/>
          <w:sz w:val="24"/>
          <w:szCs w:val="24"/>
        </w:rPr>
      </w:pPr>
      <w:r w:rsidRPr="00041761">
        <w:rPr>
          <w:rFonts w:cs="Times New Roman"/>
          <w:b/>
          <w:sz w:val="24"/>
          <w:szCs w:val="24"/>
        </w:rPr>
        <w:t>CLÁUSULA QUINTA – DO PRAZO DE VIGÊNCIA</w:t>
      </w:r>
    </w:p>
    <w:p w14:paraId="79CBE35A" w14:textId="77777777" w:rsidR="00A16FF6" w:rsidRPr="00041761" w:rsidRDefault="00A16FF6" w:rsidP="00A16FF6">
      <w:pPr>
        <w:pStyle w:val="Standard"/>
        <w:tabs>
          <w:tab w:val="left" w:pos="284"/>
        </w:tabs>
        <w:suppressAutoHyphens w:val="0"/>
        <w:spacing w:line="360" w:lineRule="auto"/>
        <w:jc w:val="both"/>
        <w:rPr>
          <w:rFonts w:cs="Times New Roman"/>
          <w:b/>
          <w:sz w:val="24"/>
          <w:szCs w:val="24"/>
        </w:rPr>
      </w:pPr>
    </w:p>
    <w:p w14:paraId="5600C495" w14:textId="1B893984" w:rsidR="00924101" w:rsidRPr="005C3F05" w:rsidRDefault="00A16FF6" w:rsidP="00924101">
      <w:pPr>
        <w:pStyle w:val="Standard"/>
        <w:spacing w:line="360" w:lineRule="auto"/>
        <w:jc w:val="both"/>
        <w:rPr>
          <w:rFonts w:cs="Times New Roman"/>
          <w:sz w:val="24"/>
          <w:szCs w:val="24"/>
        </w:rPr>
      </w:pPr>
      <w:r w:rsidRPr="00041761">
        <w:rPr>
          <w:rFonts w:cs="Times New Roman"/>
          <w:b/>
          <w:sz w:val="24"/>
          <w:szCs w:val="24"/>
        </w:rPr>
        <w:tab/>
      </w:r>
      <w:r w:rsidRPr="00041761">
        <w:rPr>
          <w:rFonts w:cs="Times New Roman"/>
          <w:b/>
          <w:sz w:val="24"/>
          <w:szCs w:val="24"/>
        </w:rPr>
        <w:tab/>
      </w:r>
      <w:r w:rsidR="005C3F05" w:rsidRPr="005C3F05">
        <w:rPr>
          <w:rFonts w:eastAsia="Times New Roman"/>
          <w:sz w:val="24"/>
          <w:szCs w:val="24"/>
        </w:rPr>
        <w:t>O contrato terá vigência por 36 (</w:t>
      </w:r>
      <w:r w:rsidR="0061246E">
        <w:rPr>
          <w:rFonts w:eastAsia="Times New Roman"/>
          <w:sz w:val="24"/>
          <w:szCs w:val="24"/>
        </w:rPr>
        <w:t>trinta e seis</w:t>
      </w:r>
      <w:r w:rsidR="005C3F05" w:rsidRPr="005C3F05">
        <w:rPr>
          <w:rFonts w:eastAsia="Times New Roman"/>
          <w:sz w:val="24"/>
          <w:szCs w:val="24"/>
        </w:rPr>
        <w:t>) meses, contados a partir da data d</w:t>
      </w:r>
      <w:r w:rsidR="00133B10">
        <w:rPr>
          <w:rFonts w:eastAsia="Times New Roman"/>
          <w:sz w:val="24"/>
          <w:szCs w:val="24"/>
        </w:rPr>
        <w:t>a assinatura</w:t>
      </w:r>
      <w:r w:rsidR="005C3F05" w:rsidRPr="005C3F05">
        <w:rPr>
          <w:rFonts w:eastAsia="Times New Roman"/>
          <w:sz w:val="24"/>
          <w:szCs w:val="24"/>
        </w:rPr>
        <w:t>, não podendo ser prorrogado</w:t>
      </w:r>
      <w:r w:rsidR="005C3F05">
        <w:rPr>
          <w:rFonts w:eastAsia="Times New Roman"/>
          <w:sz w:val="24"/>
          <w:szCs w:val="24"/>
        </w:rPr>
        <w:t>.</w:t>
      </w:r>
    </w:p>
    <w:p w14:paraId="25823C35" w14:textId="1AB16B60" w:rsidR="00A16FF6" w:rsidRPr="00041761" w:rsidRDefault="00A16FF6" w:rsidP="00A16FF6">
      <w:pPr>
        <w:pStyle w:val="Standard"/>
        <w:tabs>
          <w:tab w:val="left" w:pos="284"/>
        </w:tabs>
        <w:suppressAutoHyphens w:val="0"/>
        <w:spacing w:line="360" w:lineRule="auto"/>
        <w:jc w:val="both"/>
        <w:rPr>
          <w:rFonts w:cs="Times New Roman"/>
          <w:sz w:val="24"/>
          <w:szCs w:val="24"/>
        </w:rPr>
      </w:pPr>
    </w:p>
    <w:p w14:paraId="1CC6A2AE" w14:textId="757C14F8" w:rsidR="00F034C6" w:rsidRDefault="00F034C6" w:rsidP="00F034C6">
      <w:pPr>
        <w:pStyle w:val="Standard"/>
        <w:autoSpaceDE w:val="0"/>
        <w:spacing w:line="360" w:lineRule="auto"/>
        <w:jc w:val="both"/>
        <w:rPr>
          <w:rFonts w:cs="Times New Roman"/>
          <w:b/>
          <w:sz w:val="24"/>
          <w:szCs w:val="24"/>
        </w:rPr>
      </w:pPr>
      <w:r w:rsidRPr="00041761">
        <w:rPr>
          <w:rFonts w:cs="Times New Roman"/>
          <w:b/>
          <w:sz w:val="24"/>
          <w:szCs w:val="24"/>
        </w:rPr>
        <w:t>CLÁUSULA SEXTA – DO VALOR</w:t>
      </w:r>
    </w:p>
    <w:p w14:paraId="343D763D" w14:textId="77777777" w:rsidR="00BD0D0B" w:rsidRPr="00041761" w:rsidRDefault="00BD0D0B" w:rsidP="00F034C6">
      <w:pPr>
        <w:pStyle w:val="Standard"/>
        <w:autoSpaceDE w:val="0"/>
        <w:spacing w:line="360" w:lineRule="auto"/>
        <w:jc w:val="both"/>
        <w:rPr>
          <w:rFonts w:cs="Times New Roman"/>
          <w:b/>
          <w:sz w:val="24"/>
          <w:szCs w:val="24"/>
        </w:rPr>
      </w:pPr>
    </w:p>
    <w:p w14:paraId="59F051E8" w14:textId="2A5A645F" w:rsidR="00F034C6" w:rsidRDefault="00F034C6" w:rsidP="00F034C6">
      <w:pPr>
        <w:pStyle w:val="Standard"/>
        <w:autoSpaceDE w:val="0"/>
        <w:spacing w:line="360" w:lineRule="auto"/>
        <w:ind w:firstLine="1417"/>
        <w:jc w:val="both"/>
        <w:rPr>
          <w:rFonts w:eastAsia="Times New Roman" w:cs="Times New Roman"/>
          <w:sz w:val="24"/>
          <w:szCs w:val="24"/>
        </w:rPr>
      </w:pPr>
      <w:r w:rsidRPr="00587570">
        <w:rPr>
          <w:rFonts w:eastAsia="Times New Roman" w:cs="Times New Roman"/>
          <w:sz w:val="24"/>
          <w:szCs w:val="24"/>
        </w:rPr>
        <w:t xml:space="preserve">O valor </w:t>
      </w:r>
      <w:r w:rsidR="00A16FF6" w:rsidRPr="00587570">
        <w:rPr>
          <w:rFonts w:eastAsia="Times New Roman" w:cs="Times New Roman"/>
          <w:sz w:val="24"/>
          <w:szCs w:val="24"/>
        </w:rPr>
        <w:t>global</w:t>
      </w:r>
      <w:r w:rsidR="009C760B" w:rsidRPr="00587570">
        <w:rPr>
          <w:rFonts w:eastAsia="Times New Roman" w:cs="Times New Roman"/>
          <w:sz w:val="24"/>
          <w:szCs w:val="24"/>
        </w:rPr>
        <w:t xml:space="preserve"> </w:t>
      </w:r>
      <w:r w:rsidR="005F0E3C">
        <w:rPr>
          <w:rFonts w:eastAsia="Times New Roman" w:cs="Times New Roman"/>
          <w:sz w:val="24"/>
          <w:szCs w:val="24"/>
        </w:rPr>
        <w:t>do contrato é de</w:t>
      </w:r>
      <w:r w:rsidRPr="00587570">
        <w:rPr>
          <w:rFonts w:eastAsia="Times New Roman" w:cs="Times New Roman"/>
          <w:sz w:val="24"/>
          <w:szCs w:val="24"/>
        </w:rPr>
        <w:t xml:space="preserve"> </w:t>
      </w:r>
      <w:r w:rsidR="00587570" w:rsidRPr="005F0E3C">
        <w:rPr>
          <w:rStyle w:val="Forte"/>
          <w:b w:val="0"/>
          <w:color w:val="000000"/>
          <w:sz w:val="24"/>
          <w:szCs w:val="24"/>
        </w:rPr>
        <w:t xml:space="preserve">R$ </w:t>
      </w:r>
      <w:r w:rsidR="00DB4BE9">
        <w:rPr>
          <w:rStyle w:val="Forte"/>
          <w:b w:val="0"/>
          <w:color w:val="000000"/>
          <w:sz w:val="24"/>
          <w:szCs w:val="24"/>
        </w:rPr>
        <w:t xml:space="preserve">            </w:t>
      </w:r>
      <w:proofErr w:type="gramStart"/>
      <w:r w:rsidR="00DB4BE9">
        <w:rPr>
          <w:rStyle w:val="Forte"/>
          <w:b w:val="0"/>
          <w:color w:val="000000"/>
          <w:sz w:val="24"/>
          <w:szCs w:val="24"/>
        </w:rPr>
        <w:t xml:space="preserve">  ,</w:t>
      </w:r>
      <w:proofErr w:type="gramEnd"/>
      <w:r w:rsidR="005F0E3C" w:rsidRPr="005F0E3C">
        <w:rPr>
          <w:rFonts w:eastAsia="Times New Roman" w:cs="Times New Roman"/>
          <w:sz w:val="24"/>
          <w:szCs w:val="24"/>
        </w:rPr>
        <w:t xml:space="preserve"> </w:t>
      </w:r>
      <w:r w:rsidRPr="00587570">
        <w:rPr>
          <w:rFonts w:eastAsia="Times New Roman" w:cs="Times New Roman"/>
          <w:sz w:val="24"/>
          <w:szCs w:val="24"/>
        </w:rPr>
        <w:t xml:space="preserve">conforme tabela abaixo: </w:t>
      </w:r>
    </w:p>
    <w:p w14:paraId="0BB015B8" w14:textId="77777777" w:rsidR="00DB4BE9" w:rsidRPr="00587570" w:rsidRDefault="00DB4BE9" w:rsidP="00F034C6">
      <w:pPr>
        <w:pStyle w:val="Standard"/>
        <w:autoSpaceDE w:val="0"/>
        <w:spacing w:line="360" w:lineRule="auto"/>
        <w:ind w:firstLine="1417"/>
        <w:jc w:val="both"/>
        <w:rPr>
          <w:rFonts w:eastAsia="Times New Roman" w:cs="Times New Roman"/>
          <w:sz w:val="24"/>
          <w:szCs w:val="24"/>
        </w:rPr>
      </w:pPr>
    </w:p>
    <w:tbl>
      <w:tblPr>
        <w:tblStyle w:val="Tabelacomgrade"/>
        <w:tblW w:w="4877" w:type="pct"/>
        <w:tblInd w:w="108" w:type="dxa"/>
        <w:tblLayout w:type="fixed"/>
        <w:tblLook w:val="04A0" w:firstRow="1" w:lastRow="0" w:firstColumn="1" w:lastColumn="0" w:noHBand="0" w:noVBand="1"/>
      </w:tblPr>
      <w:tblGrid>
        <w:gridCol w:w="1097"/>
        <w:gridCol w:w="3287"/>
        <w:gridCol w:w="1722"/>
        <w:gridCol w:w="1407"/>
        <w:gridCol w:w="1878"/>
      </w:tblGrid>
      <w:tr w:rsidR="00C6167B" w:rsidRPr="00B70C63" w14:paraId="65822EEB" w14:textId="77777777" w:rsidTr="00F02E5E">
        <w:tc>
          <w:tcPr>
            <w:tcW w:w="584" w:type="pct"/>
            <w:vAlign w:val="center"/>
          </w:tcPr>
          <w:p w14:paraId="51BDB57A" w14:textId="77777777" w:rsidR="00C6167B" w:rsidRPr="00B70C63" w:rsidRDefault="00C6167B" w:rsidP="00F02E5E">
            <w:pPr>
              <w:pStyle w:val="Default"/>
              <w:jc w:val="center"/>
              <w:rPr>
                <w:rFonts w:eastAsia="Times New Roman"/>
                <w:color w:val="auto"/>
              </w:rPr>
            </w:pPr>
            <w:r w:rsidRPr="00B70C63">
              <w:rPr>
                <w:rFonts w:eastAsia="Times New Roman"/>
                <w:color w:val="auto"/>
              </w:rPr>
              <w:t>ITEM</w:t>
            </w:r>
          </w:p>
        </w:tc>
        <w:tc>
          <w:tcPr>
            <w:tcW w:w="1750" w:type="pct"/>
            <w:vAlign w:val="center"/>
          </w:tcPr>
          <w:p w14:paraId="75E7F2F7" w14:textId="77777777" w:rsidR="00C6167B" w:rsidRPr="00B70C63" w:rsidRDefault="00C6167B" w:rsidP="00F02E5E">
            <w:pPr>
              <w:pStyle w:val="Default"/>
              <w:jc w:val="center"/>
              <w:rPr>
                <w:rFonts w:eastAsia="Times New Roman"/>
                <w:color w:val="auto"/>
              </w:rPr>
            </w:pPr>
            <w:r w:rsidRPr="00B70C63">
              <w:rPr>
                <w:rFonts w:eastAsia="Times New Roman"/>
                <w:color w:val="auto"/>
              </w:rPr>
              <w:t>DESCRIÇÃO</w:t>
            </w:r>
          </w:p>
        </w:tc>
        <w:tc>
          <w:tcPr>
            <w:tcW w:w="917" w:type="pct"/>
            <w:vAlign w:val="center"/>
          </w:tcPr>
          <w:p w14:paraId="5E60F247" w14:textId="77777777" w:rsidR="00C6167B" w:rsidRPr="00B70C63" w:rsidRDefault="00C6167B" w:rsidP="00F02E5E">
            <w:pPr>
              <w:pStyle w:val="Default"/>
              <w:jc w:val="center"/>
              <w:rPr>
                <w:rFonts w:eastAsia="Times New Roman"/>
                <w:color w:val="auto"/>
              </w:rPr>
            </w:pPr>
            <w:r w:rsidRPr="00B70C63">
              <w:rPr>
                <w:rFonts w:eastAsia="Times New Roman"/>
                <w:color w:val="auto"/>
              </w:rPr>
              <w:t>QUANTIDADE DE LICENÇAS</w:t>
            </w:r>
          </w:p>
        </w:tc>
        <w:tc>
          <w:tcPr>
            <w:tcW w:w="749" w:type="pct"/>
            <w:vAlign w:val="center"/>
          </w:tcPr>
          <w:p w14:paraId="483B7412" w14:textId="77777777" w:rsidR="00C6167B" w:rsidRPr="00B70C63" w:rsidRDefault="00C6167B" w:rsidP="00F02E5E">
            <w:pPr>
              <w:pStyle w:val="Default"/>
              <w:jc w:val="center"/>
              <w:rPr>
                <w:rFonts w:eastAsia="Times New Roman"/>
                <w:color w:val="auto"/>
              </w:rPr>
            </w:pPr>
            <w:r w:rsidRPr="00B70C63">
              <w:rPr>
                <w:rFonts w:eastAsia="Times New Roman"/>
                <w:color w:val="auto"/>
              </w:rPr>
              <w:t>VALOR UNITÁRIO DA LICENÇA</w:t>
            </w:r>
          </w:p>
        </w:tc>
        <w:tc>
          <w:tcPr>
            <w:tcW w:w="1000" w:type="pct"/>
            <w:vAlign w:val="center"/>
          </w:tcPr>
          <w:p w14:paraId="2BE0AE0F" w14:textId="77777777" w:rsidR="00C6167B" w:rsidRPr="00B70C63" w:rsidRDefault="00C6167B" w:rsidP="00F02E5E">
            <w:pPr>
              <w:pStyle w:val="Default"/>
              <w:jc w:val="center"/>
              <w:rPr>
                <w:rFonts w:eastAsia="Times New Roman"/>
                <w:b/>
                <w:bCs/>
                <w:color w:val="auto"/>
              </w:rPr>
            </w:pPr>
            <w:r w:rsidRPr="00B70C63">
              <w:rPr>
                <w:rFonts w:eastAsia="Times New Roman"/>
                <w:b/>
                <w:bCs/>
                <w:color w:val="auto"/>
              </w:rPr>
              <w:t>VALOR TOTAL DO ITEM</w:t>
            </w:r>
          </w:p>
        </w:tc>
      </w:tr>
      <w:tr w:rsidR="00C6167B" w:rsidRPr="00B70C63" w14:paraId="38A4B5B2" w14:textId="77777777" w:rsidTr="00F02E5E">
        <w:trPr>
          <w:trHeight w:val="567"/>
        </w:trPr>
        <w:tc>
          <w:tcPr>
            <w:tcW w:w="584" w:type="pct"/>
            <w:vAlign w:val="center"/>
          </w:tcPr>
          <w:p w14:paraId="4E4ED36C" w14:textId="77777777" w:rsidR="00C6167B" w:rsidRPr="00B70C63" w:rsidRDefault="00C6167B" w:rsidP="00F02E5E">
            <w:pPr>
              <w:pStyle w:val="Default"/>
              <w:spacing w:line="360" w:lineRule="auto"/>
              <w:jc w:val="center"/>
              <w:rPr>
                <w:rFonts w:eastAsia="Times New Roman"/>
                <w:color w:val="auto"/>
              </w:rPr>
            </w:pPr>
            <w:r w:rsidRPr="00B70C63">
              <w:rPr>
                <w:rFonts w:eastAsia="Times New Roman"/>
                <w:color w:val="auto"/>
              </w:rPr>
              <w:t>1</w:t>
            </w:r>
          </w:p>
        </w:tc>
        <w:tc>
          <w:tcPr>
            <w:tcW w:w="1750" w:type="pct"/>
            <w:vAlign w:val="center"/>
          </w:tcPr>
          <w:p w14:paraId="4111BF36" w14:textId="77777777" w:rsidR="00C6167B" w:rsidRPr="00B70C63" w:rsidRDefault="00C6167B" w:rsidP="00F02E5E">
            <w:pPr>
              <w:pStyle w:val="Default"/>
              <w:spacing w:line="360" w:lineRule="auto"/>
              <w:rPr>
                <w:rFonts w:eastAsia="Times New Roman"/>
                <w:color w:val="auto"/>
              </w:rPr>
            </w:pPr>
            <w:r w:rsidRPr="00B70C63">
              <w:rPr>
                <w:rFonts w:eastAsia="Times New Roman"/>
                <w:color w:val="auto"/>
              </w:rPr>
              <w:t xml:space="preserve">Contratação de serviços de renovação da subscrição, com suporte técnico (manutenção), por 36 (trinta e seis) meses, de 4 (quatro) licenças do pacote de Software </w:t>
            </w:r>
            <w:proofErr w:type="spellStart"/>
            <w:r w:rsidRPr="00B70C63">
              <w:rPr>
                <w:rFonts w:eastAsia="Times New Roman"/>
                <w:color w:val="auto"/>
              </w:rPr>
              <w:t>SuiteAutoDeskArchitectureEnginerringandConstructionCollect</w:t>
            </w:r>
            <w:r w:rsidRPr="00B70C63">
              <w:rPr>
                <w:rFonts w:eastAsia="Times New Roman"/>
                <w:color w:val="auto"/>
              </w:rPr>
              <w:lastRenderedPageBreak/>
              <w:t>ion</w:t>
            </w:r>
            <w:proofErr w:type="spellEnd"/>
            <w:r w:rsidRPr="00B70C63">
              <w:rPr>
                <w:rFonts w:eastAsia="Times New Roman"/>
                <w:color w:val="auto"/>
              </w:rPr>
              <w:t xml:space="preserve"> – AEC COLLECTION, já em uso pelo Conselho Nacional do Ministério Público - CNMP, conforme condições comerciais relacionadas ao Contrato AUTODESK Número nº 110002804049.</w:t>
            </w:r>
          </w:p>
          <w:p w14:paraId="60E14073" w14:textId="77777777" w:rsidR="00C6167B" w:rsidRPr="00B70C63" w:rsidRDefault="00C6167B" w:rsidP="00F02E5E">
            <w:pPr>
              <w:pStyle w:val="Default"/>
              <w:spacing w:line="360" w:lineRule="auto"/>
              <w:rPr>
                <w:rFonts w:eastAsia="Times New Roman"/>
                <w:color w:val="auto"/>
              </w:rPr>
            </w:pPr>
          </w:p>
        </w:tc>
        <w:tc>
          <w:tcPr>
            <w:tcW w:w="917" w:type="pct"/>
            <w:vAlign w:val="center"/>
          </w:tcPr>
          <w:p w14:paraId="3C7260B5" w14:textId="77777777" w:rsidR="00C6167B" w:rsidRPr="00B70C63" w:rsidRDefault="00C6167B" w:rsidP="00F02E5E">
            <w:pPr>
              <w:pStyle w:val="Default"/>
              <w:spacing w:line="360" w:lineRule="auto"/>
              <w:jc w:val="center"/>
              <w:rPr>
                <w:rFonts w:eastAsia="Times New Roman"/>
                <w:color w:val="auto"/>
              </w:rPr>
            </w:pPr>
            <w:r w:rsidRPr="00B70C63">
              <w:rPr>
                <w:rFonts w:eastAsia="Times New Roman"/>
                <w:color w:val="auto"/>
              </w:rPr>
              <w:lastRenderedPageBreak/>
              <w:t>4</w:t>
            </w:r>
          </w:p>
        </w:tc>
        <w:tc>
          <w:tcPr>
            <w:tcW w:w="749" w:type="pct"/>
            <w:vAlign w:val="center"/>
          </w:tcPr>
          <w:p w14:paraId="0AF4CCEF" w14:textId="77777777" w:rsidR="00C6167B" w:rsidRPr="00B70C63" w:rsidRDefault="00C6167B" w:rsidP="00F02E5E">
            <w:pPr>
              <w:pStyle w:val="Default"/>
              <w:spacing w:line="360" w:lineRule="auto"/>
              <w:jc w:val="center"/>
              <w:rPr>
                <w:rFonts w:eastAsia="Times New Roman"/>
                <w:color w:val="auto"/>
              </w:rPr>
            </w:pPr>
            <w:r w:rsidRPr="00B70C63">
              <w:rPr>
                <w:rFonts w:eastAsia="Times New Roman"/>
                <w:b/>
                <w:bCs/>
                <w:color w:val="auto"/>
              </w:rPr>
              <w:t>R$ _____</w:t>
            </w:r>
          </w:p>
        </w:tc>
        <w:tc>
          <w:tcPr>
            <w:tcW w:w="1000" w:type="pct"/>
            <w:vAlign w:val="center"/>
          </w:tcPr>
          <w:p w14:paraId="6C66A3BF" w14:textId="77777777" w:rsidR="00C6167B" w:rsidRPr="00B70C63" w:rsidRDefault="00C6167B" w:rsidP="00F02E5E">
            <w:pPr>
              <w:pStyle w:val="Default"/>
              <w:spacing w:line="360" w:lineRule="auto"/>
              <w:jc w:val="center"/>
              <w:rPr>
                <w:rFonts w:eastAsia="Times New Roman"/>
                <w:b/>
                <w:bCs/>
                <w:color w:val="auto"/>
              </w:rPr>
            </w:pPr>
            <w:r w:rsidRPr="00B70C63">
              <w:rPr>
                <w:rFonts w:eastAsia="Times New Roman"/>
                <w:b/>
                <w:bCs/>
                <w:color w:val="auto"/>
              </w:rPr>
              <w:t>R$ _____</w:t>
            </w:r>
          </w:p>
        </w:tc>
      </w:tr>
      <w:tr w:rsidR="00C6167B" w:rsidRPr="007573A4" w14:paraId="506A9313" w14:textId="77777777" w:rsidTr="00F02E5E">
        <w:trPr>
          <w:trHeight w:val="567"/>
        </w:trPr>
        <w:tc>
          <w:tcPr>
            <w:tcW w:w="584" w:type="pct"/>
            <w:vAlign w:val="center"/>
          </w:tcPr>
          <w:p w14:paraId="21DB494E" w14:textId="77777777" w:rsidR="00C6167B" w:rsidRPr="00B70C63" w:rsidRDefault="00C6167B" w:rsidP="00F02E5E">
            <w:pPr>
              <w:pStyle w:val="Default"/>
              <w:spacing w:line="360" w:lineRule="auto"/>
              <w:jc w:val="center"/>
              <w:rPr>
                <w:rFonts w:eastAsia="Times New Roman"/>
                <w:color w:val="auto"/>
              </w:rPr>
            </w:pPr>
            <w:r w:rsidRPr="00B70C63">
              <w:rPr>
                <w:rFonts w:eastAsia="Times New Roman"/>
                <w:color w:val="auto"/>
              </w:rPr>
              <w:t>2</w:t>
            </w:r>
          </w:p>
        </w:tc>
        <w:tc>
          <w:tcPr>
            <w:tcW w:w="1750" w:type="pct"/>
            <w:vAlign w:val="center"/>
          </w:tcPr>
          <w:p w14:paraId="7497EE6E" w14:textId="77777777" w:rsidR="00C6167B" w:rsidRPr="00B70C63" w:rsidRDefault="00C6167B" w:rsidP="00F02E5E">
            <w:pPr>
              <w:pStyle w:val="Default"/>
              <w:spacing w:line="360" w:lineRule="auto"/>
              <w:rPr>
                <w:rFonts w:eastAsia="Times New Roman"/>
                <w:color w:val="auto"/>
              </w:rPr>
            </w:pPr>
            <w:r w:rsidRPr="00B70C63">
              <w:rPr>
                <w:rFonts w:eastAsia="Times New Roman"/>
                <w:color w:val="auto"/>
              </w:rPr>
              <w:t xml:space="preserve">Contratação de serviços de subscrição de 02 (duas) novas licenças, com suporte técnico (manutenção), por 36 (trinta e seis) meses, do pacote de Software </w:t>
            </w:r>
            <w:proofErr w:type="spellStart"/>
            <w:r w:rsidRPr="00B70C63">
              <w:rPr>
                <w:rFonts w:eastAsia="Times New Roman"/>
                <w:color w:val="auto"/>
              </w:rPr>
              <w:t>SuiteAutoDeskArchitectureEnginerringandConstructionCollection</w:t>
            </w:r>
            <w:proofErr w:type="spellEnd"/>
            <w:r w:rsidRPr="00B70C63">
              <w:rPr>
                <w:rFonts w:eastAsia="Times New Roman"/>
                <w:color w:val="auto"/>
              </w:rPr>
              <w:t xml:space="preserve"> – AEC COLLECTION, para uso, em adição às licenças já existentes, pelo Conselho Nacional do Ministério Público - CNMP</w:t>
            </w:r>
          </w:p>
        </w:tc>
        <w:tc>
          <w:tcPr>
            <w:tcW w:w="917" w:type="pct"/>
            <w:vAlign w:val="center"/>
          </w:tcPr>
          <w:p w14:paraId="03A2DB8A" w14:textId="77777777" w:rsidR="00C6167B" w:rsidRPr="00837A56" w:rsidRDefault="00C6167B" w:rsidP="00F02E5E">
            <w:pPr>
              <w:pStyle w:val="Default"/>
              <w:spacing w:line="360" w:lineRule="auto"/>
              <w:jc w:val="center"/>
              <w:rPr>
                <w:rFonts w:eastAsia="Times New Roman"/>
                <w:color w:val="auto"/>
                <w:sz w:val="20"/>
                <w:szCs w:val="20"/>
              </w:rPr>
            </w:pPr>
            <w:r>
              <w:rPr>
                <w:rFonts w:eastAsia="Times New Roman"/>
                <w:color w:val="auto"/>
                <w:sz w:val="20"/>
                <w:szCs w:val="20"/>
              </w:rPr>
              <w:t>2</w:t>
            </w:r>
          </w:p>
        </w:tc>
        <w:tc>
          <w:tcPr>
            <w:tcW w:w="749" w:type="pct"/>
            <w:vAlign w:val="center"/>
          </w:tcPr>
          <w:p w14:paraId="19CCEE10" w14:textId="77777777" w:rsidR="00C6167B" w:rsidRDefault="00C6167B" w:rsidP="00F02E5E">
            <w:pPr>
              <w:pStyle w:val="Default"/>
              <w:spacing w:line="360" w:lineRule="auto"/>
              <w:jc w:val="center"/>
              <w:rPr>
                <w:rFonts w:eastAsia="Times New Roman"/>
                <w:color w:val="auto"/>
                <w:sz w:val="20"/>
                <w:szCs w:val="20"/>
              </w:rPr>
            </w:pPr>
            <w:r>
              <w:rPr>
                <w:rFonts w:eastAsia="Times New Roman"/>
                <w:b/>
                <w:bCs/>
                <w:color w:val="auto"/>
                <w:sz w:val="20"/>
                <w:szCs w:val="20"/>
              </w:rPr>
              <w:t>R$ _____</w:t>
            </w:r>
          </w:p>
        </w:tc>
        <w:tc>
          <w:tcPr>
            <w:tcW w:w="1000" w:type="pct"/>
            <w:vAlign w:val="center"/>
          </w:tcPr>
          <w:p w14:paraId="65D5A6BD" w14:textId="77777777" w:rsidR="00C6167B" w:rsidRPr="007573A4" w:rsidRDefault="00C6167B" w:rsidP="00F02E5E">
            <w:pPr>
              <w:pStyle w:val="Default"/>
              <w:spacing w:line="360" w:lineRule="auto"/>
              <w:jc w:val="center"/>
              <w:rPr>
                <w:rFonts w:eastAsia="Times New Roman"/>
                <w:b/>
                <w:bCs/>
                <w:color w:val="auto"/>
                <w:sz w:val="20"/>
                <w:szCs w:val="20"/>
              </w:rPr>
            </w:pPr>
            <w:r>
              <w:rPr>
                <w:rFonts w:eastAsia="Times New Roman"/>
                <w:b/>
                <w:bCs/>
                <w:color w:val="auto"/>
                <w:sz w:val="20"/>
                <w:szCs w:val="20"/>
              </w:rPr>
              <w:t>R$ _____</w:t>
            </w:r>
          </w:p>
        </w:tc>
      </w:tr>
    </w:tbl>
    <w:p w14:paraId="7E02369D" w14:textId="77777777" w:rsidR="00626C9F" w:rsidRPr="00041761" w:rsidRDefault="00626C9F" w:rsidP="00F034C6">
      <w:pPr>
        <w:pStyle w:val="Standard"/>
        <w:autoSpaceDE w:val="0"/>
        <w:spacing w:line="360" w:lineRule="auto"/>
        <w:ind w:firstLine="1417"/>
        <w:jc w:val="both"/>
        <w:rPr>
          <w:rFonts w:eastAsia="Times New Roman" w:cs="Times New Roman"/>
          <w:sz w:val="24"/>
          <w:szCs w:val="24"/>
        </w:rPr>
      </w:pPr>
    </w:p>
    <w:p w14:paraId="69B0F952" w14:textId="3F163FD9" w:rsidR="00F034C6" w:rsidRPr="00041761" w:rsidRDefault="00213E71" w:rsidP="00F034C6">
      <w:pPr>
        <w:pStyle w:val="Standard"/>
        <w:autoSpaceDE w:val="0"/>
        <w:spacing w:line="360" w:lineRule="auto"/>
        <w:jc w:val="both"/>
        <w:rPr>
          <w:rFonts w:cs="Times New Roman"/>
          <w:sz w:val="24"/>
          <w:szCs w:val="24"/>
        </w:rPr>
      </w:pPr>
      <w:r w:rsidRPr="00041761">
        <w:rPr>
          <w:rFonts w:eastAsia="Arial-BoldMT" w:cs="Times New Roman"/>
          <w:sz w:val="24"/>
          <w:szCs w:val="24"/>
        </w:rPr>
        <w:t xml:space="preserve">  </w:t>
      </w:r>
      <w:r w:rsidR="00F034C6" w:rsidRPr="00041761">
        <w:rPr>
          <w:rFonts w:eastAsia="Arial-BoldMT" w:cs="Times New Roman"/>
          <w:b/>
          <w:sz w:val="24"/>
          <w:szCs w:val="24"/>
        </w:rPr>
        <w:t>CLÁUSULA SÉTIMA – DO PAGAMENTO</w:t>
      </w:r>
    </w:p>
    <w:p w14:paraId="4559AC09"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p>
    <w:p w14:paraId="053861F8" w14:textId="06EEAC4D" w:rsidR="00F034C6" w:rsidRPr="00041761" w:rsidRDefault="00F034C6" w:rsidP="00F034C6">
      <w:pPr>
        <w:pStyle w:val="Standard"/>
        <w:spacing w:line="360" w:lineRule="auto"/>
        <w:jc w:val="both"/>
        <w:rPr>
          <w:rFonts w:eastAsia="Times New Roman" w:cs="Times New Roman"/>
          <w:sz w:val="24"/>
          <w:szCs w:val="24"/>
        </w:rPr>
      </w:pPr>
      <w:r w:rsidRPr="00041761">
        <w:rPr>
          <w:rFonts w:eastAsia="Arial" w:cs="Times New Roman"/>
          <w:sz w:val="24"/>
          <w:szCs w:val="24"/>
        </w:rPr>
        <w:tab/>
      </w:r>
      <w:r w:rsidRPr="00041761">
        <w:rPr>
          <w:rFonts w:eastAsia="Arial" w:cs="Times New Roman"/>
          <w:sz w:val="24"/>
          <w:szCs w:val="24"/>
        </w:rPr>
        <w:tab/>
      </w:r>
      <w:r w:rsidRPr="00041761">
        <w:rPr>
          <w:rFonts w:eastAsia="Times New Roman" w:cs="Times New Roman"/>
          <w:sz w:val="24"/>
          <w:szCs w:val="24"/>
        </w:rPr>
        <w:t xml:space="preserve">O pagamento será efetuado conforme </w:t>
      </w:r>
      <w:r w:rsidR="005C3F05">
        <w:rPr>
          <w:rFonts w:eastAsia="Times New Roman" w:cs="Times New Roman"/>
          <w:sz w:val="24"/>
          <w:szCs w:val="24"/>
        </w:rPr>
        <w:t>a Seção 16</w:t>
      </w:r>
      <w:r w:rsidRPr="00041761">
        <w:rPr>
          <w:rFonts w:eastAsia="Times New Roman" w:cs="Times New Roman"/>
          <w:sz w:val="24"/>
          <w:szCs w:val="24"/>
        </w:rPr>
        <w:t xml:space="preserve"> do Termo de Referência, Anexo I do Edital</w:t>
      </w:r>
      <w:r w:rsidR="00E55DE0" w:rsidRPr="00041761">
        <w:rPr>
          <w:rFonts w:eastAsia="Times New Roman" w:cs="Times New Roman"/>
          <w:sz w:val="24"/>
          <w:szCs w:val="24"/>
        </w:rPr>
        <w:t>.</w:t>
      </w:r>
    </w:p>
    <w:p w14:paraId="76B04FE7" w14:textId="77777777" w:rsidR="00BA658F" w:rsidRPr="00041761" w:rsidRDefault="00BA658F" w:rsidP="00F034C6">
      <w:pPr>
        <w:pStyle w:val="Standard"/>
        <w:spacing w:line="360" w:lineRule="auto"/>
        <w:jc w:val="both"/>
        <w:rPr>
          <w:rFonts w:eastAsia="Times New Roman" w:cs="Times New Roman"/>
          <w:sz w:val="24"/>
          <w:szCs w:val="24"/>
        </w:rPr>
      </w:pPr>
    </w:p>
    <w:p w14:paraId="5F132342"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 xml:space="preserve">Parágrafo primeiro. Para execução do pagamento de que trata a presente Cláusula, a CONTRATADA deverá fazer constar como beneficiário/cliente, da Nota Fiscal/Fatura </w:t>
      </w:r>
      <w:r w:rsidRPr="00041761">
        <w:rPr>
          <w:rFonts w:cs="Times New Roman"/>
          <w:sz w:val="24"/>
          <w:szCs w:val="24"/>
        </w:rPr>
        <w:lastRenderedPageBreak/>
        <w:t xml:space="preserve">correspondente, emitida sem rasuras, o </w:t>
      </w:r>
      <w:r w:rsidRPr="00041761">
        <w:rPr>
          <w:rFonts w:cs="Times New Roman"/>
          <w:b/>
          <w:sz w:val="24"/>
          <w:szCs w:val="24"/>
        </w:rPr>
        <w:t xml:space="preserve">CONSELHO NACIONAL DO MINISTÉRIO PÚBLICO, CNPJ nº 11.439.520/0001-11, </w:t>
      </w:r>
      <w:r w:rsidRPr="00041761">
        <w:rPr>
          <w:rFonts w:cs="Times New Roman"/>
          <w:sz w:val="24"/>
          <w:szCs w:val="24"/>
        </w:rPr>
        <w:t xml:space="preserve">e ainda, o número da Nota de Empenho, os números do Banco, da Agência e da </w:t>
      </w:r>
      <w:proofErr w:type="spellStart"/>
      <w:r w:rsidRPr="00041761">
        <w:rPr>
          <w:rFonts w:cs="Times New Roman"/>
          <w:sz w:val="24"/>
          <w:szCs w:val="24"/>
        </w:rPr>
        <w:t>conta-corrente</w:t>
      </w:r>
      <w:proofErr w:type="spellEnd"/>
      <w:r w:rsidRPr="00041761">
        <w:rPr>
          <w:rFonts w:cs="Times New Roman"/>
          <w:sz w:val="24"/>
          <w:szCs w:val="24"/>
        </w:rPr>
        <w:t xml:space="preserve"> da CONTRATADA e a descrição clara e sucinta do objeto.</w:t>
      </w:r>
    </w:p>
    <w:p w14:paraId="7C3C95B5" w14:textId="77777777" w:rsidR="00F034C6" w:rsidRPr="00041761" w:rsidRDefault="00F034C6" w:rsidP="00F034C6">
      <w:pPr>
        <w:pStyle w:val="Standard"/>
        <w:spacing w:line="360" w:lineRule="auto"/>
        <w:ind w:firstLine="1417"/>
        <w:jc w:val="both"/>
        <w:rPr>
          <w:rFonts w:cs="Times New Roman"/>
          <w:sz w:val="24"/>
          <w:szCs w:val="24"/>
        </w:rPr>
      </w:pPr>
    </w:p>
    <w:p w14:paraId="3B482ED3" w14:textId="77777777" w:rsidR="00F034C6" w:rsidRPr="00041761" w:rsidRDefault="00F034C6" w:rsidP="00F034C6">
      <w:pPr>
        <w:pStyle w:val="Standard"/>
        <w:tabs>
          <w:tab w:val="left" w:pos="2127"/>
        </w:tabs>
        <w:autoSpaceDE w:val="0"/>
        <w:spacing w:line="360" w:lineRule="auto"/>
        <w:ind w:firstLine="1417"/>
        <w:jc w:val="both"/>
        <w:rPr>
          <w:rFonts w:cs="Times New Roman"/>
          <w:b/>
          <w:sz w:val="24"/>
          <w:szCs w:val="24"/>
        </w:rPr>
      </w:pPr>
      <w:r w:rsidRPr="00041761">
        <w:rPr>
          <w:rFonts w:cs="Times New Roman"/>
          <w:sz w:val="24"/>
          <w:szCs w:val="24"/>
        </w:rPr>
        <w:t xml:space="preserve">Parágrafo segundo. Sobre o valor da Nota Fiscal, a CONTRATANTE fará as retenções devidas ao INSS e as dos impostos e contribuições previstas na </w:t>
      </w:r>
      <w:r w:rsidRPr="00041761">
        <w:rPr>
          <w:rFonts w:cs="Times New Roman"/>
          <w:b/>
          <w:sz w:val="24"/>
          <w:szCs w:val="24"/>
        </w:rPr>
        <w:t>Instrução Normativa SRF nº 1.234/2012.</w:t>
      </w:r>
    </w:p>
    <w:p w14:paraId="5B39280C" w14:textId="77777777" w:rsidR="00F034C6" w:rsidRPr="00041761" w:rsidRDefault="00F034C6" w:rsidP="00F034C6">
      <w:pPr>
        <w:pStyle w:val="Standard"/>
        <w:spacing w:line="360" w:lineRule="auto"/>
        <w:ind w:firstLine="1417"/>
        <w:jc w:val="both"/>
        <w:rPr>
          <w:rFonts w:cs="Times New Roman"/>
          <w:b/>
          <w:bCs/>
          <w:sz w:val="24"/>
          <w:szCs w:val="24"/>
        </w:rPr>
      </w:pPr>
    </w:p>
    <w:p w14:paraId="3AC23491"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041761" w:rsidRDefault="00F034C6" w:rsidP="00F034C6">
      <w:pPr>
        <w:pStyle w:val="Standard"/>
        <w:spacing w:line="360" w:lineRule="auto"/>
        <w:ind w:firstLine="1417"/>
        <w:jc w:val="both"/>
        <w:rPr>
          <w:rFonts w:cs="Times New Roman"/>
          <w:sz w:val="24"/>
          <w:szCs w:val="24"/>
        </w:rPr>
      </w:pPr>
    </w:p>
    <w:p w14:paraId="68D4A29F"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quarto. A CONTRATADA deverá, ainda, juntamente à Nota Fiscal/Fatura, apresentar os documentos comprobatórios de regularidade fiscal e trabalhista, exigidos no Edital de Licitação.</w:t>
      </w:r>
    </w:p>
    <w:p w14:paraId="406F9BD5"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041761" w:rsidRDefault="00F034C6" w:rsidP="00F034C6">
      <w:pPr>
        <w:pStyle w:val="Standard"/>
        <w:autoSpaceDE w:val="0"/>
        <w:spacing w:line="360" w:lineRule="auto"/>
        <w:ind w:firstLine="1417"/>
        <w:jc w:val="both"/>
        <w:rPr>
          <w:rFonts w:eastAsia="Arial" w:cs="Times New Roman"/>
          <w:bCs/>
          <w:color w:val="C00000"/>
          <w:sz w:val="24"/>
          <w:szCs w:val="24"/>
        </w:rPr>
      </w:pPr>
      <w:r w:rsidRPr="00041761">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041761">
        <w:rPr>
          <w:rFonts w:eastAsia="Arial" w:cs="Times New Roman"/>
          <w:bCs/>
          <w:color w:val="C00000"/>
          <w:sz w:val="24"/>
          <w:szCs w:val="24"/>
        </w:rPr>
        <w:t xml:space="preserve"> </w:t>
      </w:r>
    </w:p>
    <w:p w14:paraId="48D41F0E"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041761" w:rsidRDefault="00F034C6" w:rsidP="00F034C6">
      <w:pPr>
        <w:pStyle w:val="Standard"/>
        <w:spacing w:line="360" w:lineRule="auto"/>
        <w:ind w:firstLine="1417"/>
        <w:jc w:val="both"/>
        <w:rPr>
          <w:rFonts w:cs="Times New Roman"/>
          <w:sz w:val="24"/>
          <w:szCs w:val="24"/>
        </w:rPr>
      </w:pPr>
      <w:r w:rsidRPr="00041761">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041761"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EM = I x N x VP,</w:t>
      </w:r>
      <w:r w:rsidRPr="00041761">
        <w:rPr>
          <w:rFonts w:ascii="Times New Roman" w:hAnsi="Times New Roman"/>
          <w:szCs w:val="24"/>
        </w:rPr>
        <w:t xml:space="preserve"> sendo:</w:t>
      </w:r>
    </w:p>
    <w:p w14:paraId="0B1D59B1"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I = </w:t>
      </w:r>
      <w:r w:rsidRPr="00041761">
        <w:rPr>
          <w:rFonts w:ascii="Times New Roman" w:hAnsi="Times New Roman"/>
          <w:b/>
          <w:szCs w:val="24"/>
          <w:u w:val="single"/>
        </w:rPr>
        <w:t>(TX/100)</w:t>
      </w:r>
      <w:r w:rsidRPr="00041761">
        <w:rPr>
          <w:rFonts w:ascii="Times New Roman" w:hAnsi="Times New Roman"/>
          <w:szCs w:val="24"/>
        </w:rPr>
        <w:t xml:space="preserve">, assim apurado:  I = </w:t>
      </w:r>
      <w:r w:rsidRPr="00041761">
        <w:rPr>
          <w:rFonts w:ascii="Times New Roman" w:hAnsi="Times New Roman"/>
          <w:szCs w:val="24"/>
          <w:u w:val="single"/>
        </w:rPr>
        <w:t>(6/100)</w:t>
      </w:r>
      <w:r w:rsidRPr="00041761">
        <w:rPr>
          <w:rFonts w:ascii="Times New Roman" w:hAnsi="Times New Roman"/>
          <w:szCs w:val="24"/>
        </w:rPr>
        <w:t xml:space="preserve">   I = 0,00016438</w:t>
      </w:r>
    </w:p>
    <w:p w14:paraId="19B0F6A9" w14:textId="77777777" w:rsidR="00F034C6" w:rsidRPr="00041761"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041761">
        <w:rPr>
          <w:rFonts w:ascii="Times New Roman" w:hAnsi="Times New Roman"/>
          <w:b/>
          <w:szCs w:val="24"/>
        </w:rPr>
        <w:t xml:space="preserve">         365</w:t>
      </w:r>
      <w:r w:rsidRPr="00041761">
        <w:rPr>
          <w:rFonts w:ascii="Times New Roman" w:hAnsi="Times New Roman"/>
          <w:szCs w:val="24"/>
        </w:rPr>
        <w:t xml:space="preserve">                                          365</w:t>
      </w:r>
    </w:p>
    <w:p w14:paraId="34F37E46"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szCs w:val="24"/>
        </w:rPr>
        <w:t>Em que:</w:t>
      </w:r>
    </w:p>
    <w:p w14:paraId="41127C4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I</w:t>
      </w:r>
      <w:r w:rsidRPr="00041761">
        <w:rPr>
          <w:rFonts w:ascii="Times New Roman" w:hAnsi="Times New Roman"/>
          <w:szCs w:val="24"/>
        </w:rPr>
        <w:t xml:space="preserve"> = Índice de atualização financeira</w:t>
      </w:r>
      <w:r w:rsidRPr="00041761">
        <w:rPr>
          <w:rFonts w:ascii="Times New Roman" w:hAnsi="Times New Roman"/>
          <w:b/>
          <w:szCs w:val="24"/>
        </w:rPr>
        <w:t>;</w:t>
      </w:r>
    </w:p>
    <w:p w14:paraId="7D37CB5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TX</w:t>
      </w:r>
      <w:r w:rsidRPr="00041761">
        <w:rPr>
          <w:rFonts w:ascii="Times New Roman" w:hAnsi="Times New Roman"/>
          <w:szCs w:val="24"/>
        </w:rPr>
        <w:t xml:space="preserve"> = Percentual da taxa de juros de mora anual = 6%;</w:t>
      </w:r>
    </w:p>
    <w:p w14:paraId="6081F23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EM </w:t>
      </w:r>
      <w:r w:rsidRPr="00041761">
        <w:rPr>
          <w:rFonts w:ascii="Times New Roman" w:hAnsi="Times New Roman"/>
          <w:szCs w:val="24"/>
        </w:rPr>
        <w:t>= Encargos moratórios;</w:t>
      </w:r>
    </w:p>
    <w:p w14:paraId="74355D93"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N</w:t>
      </w:r>
      <w:r w:rsidRPr="00041761">
        <w:rPr>
          <w:rFonts w:ascii="Times New Roman" w:hAnsi="Times New Roman"/>
          <w:szCs w:val="24"/>
        </w:rPr>
        <w:t xml:space="preserve"> = Número de dias entre a data prevista para o pagamento e a do efetivo pagamento;</w:t>
      </w:r>
    </w:p>
    <w:p w14:paraId="3E53C27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VP</w:t>
      </w:r>
      <w:r w:rsidRPr="00041761">
        <w:rPr>
          <w:rFonts w:ascii="Times New Roman" w:hAnsi="Times New Roman"/>
          <w:szCs w:val="24"/>
        </w:rPr>
        <w:t xml:space="preserve"> = Valor da parcela em atraso.</w:t>
      </w:r>
    </w:p>
    <w:p w14:paraId="2E575493" w14:textId="77777777" w:rsidR="00F034C6" w:rsidRPr="00041761" w:rsidRDefault="00F034C6" w:rsidP="00F034C6">
      <w:pPr>
        <w:pStyle w:val="Standard"/>
        <w:spacing w:line="360" w:lineRule="auto"/>
        <w:ind w:firstLine="1417"/>
        <w:jc w:val="both"/>
        <w:rPr>
          <w:rFonts w:cs="Times New Roman"/>
          <w:sz w:val="24"/>
          <w:szCs w:val="24"/>
        </w:rPr>
      </w:pPr>
    </w:p>
    <w:p w14:paraId="675457FA"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r w:rsidRPr="00041761">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29C00416" w14:textId="77777777" w:rsidR="00F034C6" w:rsidRPr="00041761"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041761" w:rsidRDefault="00F034C6" w:rsidP="00F034C6">
      <w:pPr>
        <w:pStyle w:val="Standard"/>
        <w:spacing w:line="360" w:lineRule="auto"/>
        <w:rPr>
          <w:rFonts w:cs="Times New Roman"/>
          <w:sz w:val="24"/>
          <w:szCs w:val="24"/>
        </w:rPr>
      </w:pPr>
      <w:r w:rsidRPr="00041761">
        <w:rPr>
          <w:rFonts w:cs="Times New Roman"/>
          <w:sz w:val="24"/>
          <w:szCs w:val="24"/>
        </w:rPr>
        <w:t xml:space="preserve"> </w:t>
      </w:r>
      <w:r w:rsidRPr="00041761">
        <w:rPr>
          <w:rFonts w:cs="Times New Roman"/>
          <w:b/>
          <w:sz w:val="24"/>
          <w:szCs w:val="24"/>
        </w:rPr>
        <w:t>CLÁUSULA OITAVA – DA DOTAÇÃO ORÇAMENTÁRIA</w:t>
      </w:r>
    </w:p>
    <w:p w14:paraId="5C4231EC" w14:textId="77777777" w:rsidR="00F034C6" w:rsidRPr="00106BED" w:rsidRDefault="00F034C6" w:rsidP="00F034C6">
      <w:pPr>
        <w:pStyle w:val="Standard"/>
        <w:spacing w:line="360" w:lineRule="auto"/>
        <w:rPr>
          <w:rFonts w:cs="Times New Roman"/>
          <w:sz w:val="24"/>
          <w:szCs w:val="24"/>
          <w:u w:val="single"/>
        </w:rPr>
      </w:pPr>
    </w:p>
    <w:p w14:paraId="30E6E163" w14:textId="77777777" w:rsidR="00106BED" w:rsidRPr="00106BED" w:rsidRDefault="00F034C6" w:rsidP="00106BED">
      <w:pPr>
        <w:pStyle w:val="Standard"/>
        <w:spacing w:line="360" w:lineRule="auto"/>
        <w:ind w:firstLine="1417"/>
        <w:jc w:val="both"/>
        <w:rPr>
          <w:rFonts w:cs="Times New Roman"/>
          <w:sz w:val="24"/>
          <w:szCs w:val="24"/>
        </w:rPr>
      </w:pPr>
      <w:r w:rsidRPr="00106BED">
        <w:rPr>
          <w:rFonts w:cs="Times New Roman"/>
          <w:color w:val="000000" w:themeColor="text1"/>
          <w:sz w:val="24"/>
          <w:szCs w:val="24"/>
        </w:rPr>
        <w:t xml:space="preserve">As despesas com a execução deste Contrato correrão, neste exercício, à conta de créditos orçamentários consignados no Orçamento Geral da União, Conselho Nacional do Ministério Público, no Programa/Atividade </w:t>
      </w:r>
      <w:r w:rsidR="00106BED" w:rsidRPr="00106BED">
        <w:rPr>
          <w:rFonts w:cs="Times New Roman"/>
          <w:color w:val="000000"/>
          <w:sz w:val="24"/>
          <w:szCs w:val="24"/>
        </w:rPr>
        <w:t>[</w:t>
      </w:r>
      <w:proofErr w:type="gramStart"/>
      <w:r w:rsidR="00106BED" w:rsidRPr="00106BED">
        <w:rPr>
          <w:rFonts w:cs="Times New Roman"/>
          <w:color w:val="000000"/>
          <w:sz w:val="24"/>
          <w:szCs w:val="24"/>
        </w:rPr>
        <w:t>XX.XXX.XXXX.XXXX.XXXX</w:t>
      </w:r>
      <w:proofErr w:type="gramEnd"/>
      <w:r w:rsidR="00106BED" w:rsidRPr="00106BED">
        <w:rPr>
          <w:rFonts w:cs="Times New Roman"/>
          <w:color w:val="000000"/>
          <w:sz w:val="24"/>
          <w:szCs w:val="24"/>
        </w:rPr>
        <w:t xml:space="preserve">], na categoria econômica [X.X.X.X.XX.XX], </w:t>
      </w:r>
      <w:r w:rsidR="00106BED" w:rsidRPr="00106BED">
        <w:rPr>
          <w:rFonts w:cs="Times New Roman"/>
          <w:sz w:val="24"/>
          <w:szCs w:val="24"/>
        </w:rPr>
        <w:t>e, para o exercício seguinte, créditos próprios de igual natureza.</w:t>
      </w:r>
    </w:p>
    <w:p w14:paraId="0046F4F8" w14:textId="24615EA5" w:rsidR="00F034C6" w:rsidRPr="00106BED" w:rsidRDefault="00F034C6" w:rsidP="00F034C6">
      <w:pPr>
        <w:pStyle w:val="Standard"/>
        <w:autoSpaceDE w:val="0"/>
        <w:spacing w:line="360" w:lineRule="auto"/>
        <w:ind w:firstLine="1417"/>
        <w:jc w:val="both"/>
        <w:rPr>
          <w:rFonts w:cs="Times New Roman"/>
          <w:color w:val="000000"/>
          <w:sz w:val="24"/>
          <w:szCs w:val="24"/>
        </w:rPr>
      </w:pPr>
    </w:p>
    <w:p w14:paraId="3D307009" w14:textId="4AD2D3D2" w:rsidR="00F034C6" w:rsidRPr="00041761" w:rsidRDefault="00F034C6" w:rsidP="00F034C6">
      <w:pPr>
        <w:pStyle w:val="Standard"/>
        <w:autoSpaceDE w:val="0"/>
        <w:spacing w:line="360" w:lineRule="auto"/>
        <w:ind w:firstLine="1417"/>
        <w:jc w:val="both"/>
        <w:rPr>
          <w:rFonts w:cs="Times New Roman"/>
          <w:color w:val="000000"/>
          <w:sz w:val="24"/>
          <w:szCs w:val="24"/>
        </w:rPr>
      </w:pPr>
      <w:r w:rsidRPr="00041761">
        <w:rPr>
          <w:rFonts w:cs="Times New Roman"/>
          <w:color w:val="000000" w:themeColor="text1"/>
          <w:sz w:val="24"/>
          <w:szCs w:val="24"/>
        </w:rPr>
        <w:t>Parágrafo único. Para cobertura da despesa foi emitida Nota de Empenho nº [XX], de [DIA/MÊS/ANO], à conta da dotação orçamentária especificada nesta Cláusula.</w:t>
      </w:r>
    </w:p>
    <w:p w14:paraId="2AFDC0A5" w14:textId="63D44731" w:rsidR="003C6426" w:rsidRDefault="003C6426" w:rsidP="00EC00DE">
      <w:pPr>
        <w:pStyle w:val="Standard"/>
        <w:spacing w:line="360" w:lineRule="auto"/>
        <w:ind w:firstLine="1417"/>
        <w:jc w:val="both"/>
        <w:rPr>
          <w:rFonts w:cs="Times New Roman"/>
          <w:bCs/>
          <w:sz w:val="24"/>
          <w:szCs w:val="24"/>
        </w:rPr>
      </w:pPr>
    </w:p>
    <w:p w14:paraId="6622D257" w14:textId="40ACB0D9"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NONA</w:t>
      </w:r>
      <w:r w:rsidRPr="00041761">
        <w:rPr>
          <w:rFonts w:eastAsia="Arial" w:cs="Times New Roman"/>
          <w:b/>
          <w:color w:val="000000"/>
          <w:sz w:val="24"/>
          <w:szCs w:val="24"/>
        </w:rPr>
        <w:t xml:space="preserve"> – DOS ACRÉSCIMOS E SUPRESSÕES</w:t>
      </w:r>
    </w:p>
    <w:p w14:paraId="60EC3370"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07E35BD"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sz w:val="24"/>
          <w:szCs w:val="24"/>
        </w:rPr>
        <w:lastRenderedPageBreak/>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64E07CA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131A3F0D" w14:textId="1985F5CA"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DEZ</w:t>
      </w:r>
      <w:r w:rsidRPr="00041761">
        <w:rPr>
          <w:rFonts w:eastAsia="Arial" w:cs="Times New Roman"/>
          <w:b/>
          <w:color w:val="000000"/>
          <w:sz w:val="24"/>
          <w:szCs w:val="24"/>
        </w:rPr>
        <w:t xml:space="preserve"> – DAS RESPONSABILIDADES</w:t>
      </w:r>
    </w:p>
    <w:p w14:paraId="70F194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ED2A80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A CONTRATADA responderá civil e criminalmente pelos prejuízos causados ao patrimônio da União em decorrência de ação ou omissão de seus empregados ou prepostos.</w:t>
      </w:r>
    </w:p>
    <w:p w14:paraId="728624E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78A22DEB" w14:textId="2106EA56"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ON</w:t>
      </w:r>
      <w:r w:rsidR="004D1F7C">
        <w:rPr>
          <w:rFonts w:eastAsia="Arial" w:cs="Times New Roman"/>
          <w:b/>
          <w:color w:val="000000"/>
          <w:sz w:val="24"/>
          <w:szCs w:val="24"/>
        </w:rPr>
        <w:t>ZE</w:t>
      </w:r>
      <w:r w:rsidRPr="00041761">
        <w:rPr>
          <w:rFonts w:eastAsia="Arial" w:cs="Times New Roman"/>
          <w:b/>
          <w:color w:val="000000"/>
          <w:sz w:val="24"/>
          <w:szCs w:val="24"/>
        </w:rPr>
        <w:t xml:space="preserve"> – DO RECURSO</w:t>
      </w:r>
    </w:p>
    <w:p w14:paraId="00C887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27FAB930" w14:textId="77777777" w:rsidR="00F20B46" w:rsidRPr="00041761" w:rsidRDefault="00F20B46" w:rsidP="00F20B46">
      <w:pPr>
        <w:pStyle w:val="Standard"/>
        <w:tabs>
          <w:tab w:val="left" w:pos="0"/>
        </w:tabs>
        <w:autoSpaceDE w:val="0"/>
        <w:spacing w:line="360" w:lineRule="auto"/>
        <w:ind w:firstLine="1417"/>
        <w:jc w:val="both"/>
        <w:rPr>
          <w:rFonts w:eastAsia="Times New Roman" w:cs="Times New Roman"/>
          <w:color w:val="000000"/>
          <w:sz w:val="24"/>
          <w:szCs w:val="24"/>
        </w:rPr>
      </w:pPr>
      <w:r w:rsidRPr="00041761">
        <w:rPr>
          <w:rFonts w:eastAsia="Arial" w:cs="Times New Roman"/>
          <w:color w:val="000000"/>
          <w:sz w:val="24"/>
          <w:szCs w:val="24"/>
        </w:rPr>
        <w:tab/>
      </w:r>
      <w:r w:rsidRPr="00041761">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589F2CB8"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D8382B8" w14:textId="11FC5BE6"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251725">
        <w:rPr>
          <w:rFonts w:eastAsia="Arial" w:cs="Times New Roman"/>
          <w:b/>
          <w:color w:val="000000"/>
          <w:sz w:val="24"/>
          <w:szCs w:val="24"/>
        </w:rPr>
        <w:t>DO</w:t>
      </w:r>
      <w:r w:rsidR="004D1F7C">
        <w:rPr>
          <w:rFonts w:eastAsia="Arial" w:cs="Times New Roman"/>
          <w:b/>
          <w:color w:val="000000"/>
          <w:sz w:val="24"/>
          <w:szCs w:val="24"/>
        </w:rPr>
        <w:t>ZE</w:t>
      </w:r>
      <w:r w:rsidRPr="00041761">
        <w:rPr>
          <w:rFonts w:eastAsia="Arial" w:cs="Times New Roman"/>
          <w:b/>
          <w:color w:val="000000"/>
          <w:sz w:val="24"/>
          <w:szCs w:val="24"/>
        </w:rPr>
        <w:t xml:space="preserve"> – DAS PENALIDADES E RECURSOS</w:t>
      </w:r>
    </w:p>
    <w:p w14:paraId="693AB657"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C721E38" w14:textId="4AA21112"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t xml:space="preserve">A CONTRATADA ficará </w:t>
      </w:r>
      <w:r w:rsidRPr="00041761">
        <w:rPr>
          <w:rFonts w:eastAsia="Times New Roman" w:cs="Times New Roman"/>
          <w:sz w:val="24"/>
          <w:szCs w:val="24"/>
        </w:rPr>
        <w:t>sujeita às penalidades previstas nas Leis nº 10.520/2002</w:t>
      </w:r>
      <w:r w:rsidR="00EB7F22">
        <w:rPr>
          <w:rFonts w:eastAsia="Times New Roman" w:cs="Times New Roman"/>
          <w:sz w:val="24"/>
          <w:szCs w:val="24"/>
        </w:rPr>
        <w:t>,</w:t>
      </w:r>
      <w:r w:rsidRPr="00041761">
        <w:rPr>
          <w:rFonts w:eastAsia="Times New Roman" w:cs="Times New Roman"/>
          <w:sz w:val="24"/>
          <w:szCs w:val="24"/>
        </w:rPr>
        <w:t xml:space="preserve"> 8.666/93</w:t>
      </w:r>
      <w:r w:rsidR="00251725">
        <w:rPr>
          <w:rFonts w:eastAsia="Times New Roman" w:cs="Times New Roman"/>
          <w:sz w:val="24"/>
          <w:szCs w:val="24"/>
        </w:rPr>
        <w:t xml:space="preserve"> </w:t>
      </w:r>
      <w:r w:rsidR="00251725" w:rsidRPr="00251725">
        <w:rPr>
          <w:rFonts w:eastAsia="Times New Roman" w:cs="Times New Roman"/>
          <w:sz w:val="24"/>
          <w:szCs w:val="24"/>
        </w:rPr>
        <w:t xml:space="preserve">e </w:t>
      </w:r>
      <w:r w:rsidR="00251725" w:rsidRPr="00251725">
        <w:rPr>
          <w:sz w:val="24"/>
          <w:szCs w:val="24"/>
        </w:rPr>
        <w:t>Portaria CNMP-SG nº 378/2021, alterada pela Portaria CNMP-SG nº 160/2022</w:t>
      </w:r>
      <w:r w:rsidR="00251725">
        <w:rPr>
          <w:sz w:val="24"/>
          <w:szCs w:val="24"/>
        </w:rPr>
        <w:t>,</w:t>
      </w:r>
      <w:r w:rsidRPr="00041761">
        <w:rPr>
          <w:rFonts w:eastAsia="Times New Roman" w:cs="Times New Roman"/>
          <w:sz w:val="24"/>
          <w:szCs w:val="24"/>
        </w:rPr>
        <w:t xml:space="preserve"> em caso de descumprimento de quaisquer das cláusulas ou condições do presente Contrato.</w:t>
      </w:r>
    </w:p>
    <w:p w14:paraId="10FE126E"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7E15AF65"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 xml:space="preserve">Parágrafo primeiro. Conforme o disposto no art. 49 do Decreto nº 10.024/2019 e no Acórdão 754/2015 </w:t>
      </w:r>
      <w:r w:rsidRPr="00041761">
        <w:rPr>
          <w:rFonts w:eastAsia="Arial" w:cs="Times New Roman"/>
          <w:color w:val="000000"/>
          <w:sz w:val="24"/>
          <w:szCs w:val="24"/>
        </w:rPr>
        <w:t>–</w:t>
      </w:r>
      <w:r w:rsidRPr="00041761">
        <w:rPr>
          <w:rFonts w:eastAsia="Arial" w:cs="Times New Roman"/>
          <w:b/>
          <w:color w:val="000000"/>
          <w:sz w:val="24"/>
          <w:szCs w:val="24"/>
        </w:rPr>
        <w:t xml:space="preserve"> </w:t>
      </w:r>
      <w:r w:rsidRPr="00041761">
        <w:rPr>
          <w:rFonts w:cs="Times New Roman"/>
          <w:sz w:val="24"/>
          <w:szCs w:val="24"/>
        </w:rPr>
        <w:t xml:space="preserve">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w:t>
      </w:r>
      <w:r w:rsidRPr="00041761">
        <w:rPr>
          <w:rFonts w:cs="Times New Roman"/>
          <w:sz w:val="24"/>
          <w:szCs w:val="24"/>
        </w:rPr>
        <w:lastRenderedPageBreak/>
        <w:t>a União, e, se for o caso, será descredenciado no SICAF, pelo prazo de até 5 anos, sem prejuízo de multa de até 10% (dez por cento) do valor estimado para a contratação e demais cominações legais.</w:t>
      </w:r>
    </w:p>
    <w:p w14:paraId="20F6A0B1"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307F6877"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2D75F9E" w14:textId="77777777"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a) advertência;</w:t>
      </w:r>
    </w:p>
    <w:p w14:paraId="3B7C07B1" w14:textId="53694E35"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 xml:space="preserve">b) multa, </w:t>
      </w:r>
      <w:r w:rsidRPr="00041761">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041761">
        <w:rPr>
          <w:rFonts w:ascii="Times New Roman" w:hAnsi="Times New Roman" w:cs="Times New Roman"/>
          <w:sz w:val="24"/>
          <w:szCs w:val="24"/>
        </w:rPr>
        <w:t>hipóteses previstas no</w:t>
      </w:r>
      <w:r w:rsidR="00E0169A" w:rsidRPr="00041761">
        <w:rPr>
          <w:rFonts w:ascii="Times New Roman" w:hAnsi="Times New Roman" w:cs="Times New Roman"/>
          <w:sz w:val="24"/>
          <w:szCs w:val="24"/>
        </w:rPr>
        <w:t>s</w:t>
      </w:r>
      <w:r w:rsidRPr="00041761">
        <w:rPr>
          <w:rFonts w:ascii="Times New Roman" w:hAnsi="Times New Roman" w:cs="Times New Roman"/>
          <w:sz w:val="24"/>
          <w:szCs w:val="24"/>
        </w:rPr>
        <w:t xml:space="preserve"> ite</w:t>
      </w:r>
      <w:r w:rsidR="00E0169A" w:rsidRPr="00041761">
        <w:rPr>
          <w:rFonts w:ascii="Times New Roman" w:hAnsi="Times New Roman" w:cs="Times New Roman"/>
          <w:sz w:val="24"/>
          <w:szCs w:val="24"/>
        </w:rPr>
        <w:t xml:space="preserve">ns </w:t>
      </w:r>
      <w:r w:rsidR="00804570">
        <w:rPr>
          <w:rFonts w:ascii="Times New Roman" w:hAnsi="Times New Roman" w:cs="Times New Roman"/>
          <w:sz w:val="24"/>
          <w:szCs w:val="24"/>
        </w:rPr>
        <w:t>17</w:t>
      </w:r>
      <w:r w:rsidRPr="00041761">
        <w:rPr>
          <w:rFonts w:ascii="Times New Roman" w:hAnsi="Times New Roman" w:cs="Times New Roman"/>
          <w:sz w:val="24"/>
          <w:szCs w:val="24"/>
        </w:rPr>
        <w:t xml:space="preserve"> – Das Sanções Administrativas</w:t>
      </w:r>
      <w:r w:rsidR="00E0169A" w:rsidRPr="00041761">
        <w:rPr>
          <w:rFonts w:ascii="Times New Roman" w:hAnsi="Times New Roman" w:cs="Times New Roman"/>
          <w:sz w:val="24"/>
          <w:szCs w:val="24"/>
        </w:rPr>
        <w:t xml:space="preserve"> e </w:t>
      </w:r>
      <w:r w:rsidR="00804570">
        <w:rPr>
          <w:rFonts w:ascii="Times New Roman" w:hAnsi="Times New Roman" w:cs="Times New Roman"/>
          <w:sz w:val="24"/>
          <w:szCs w:val="24"/>
        </w:rPr>
        <w:t>18</w:t>
      </w:r>
      <w:r w:rsidR="00E0169A" w:rsidRPr="00041761">
        <w:rPr>
          <w:rFonts w:ascii="Times New Roman" w:hAnsi="Times New Roman" w:cs="Times New Roman"/>
          <w:sz w:val="24"/>
          <w:szCs w:val="24"/>
        </w:rPr>
        <w:t xml:space="preserve"> – Tabela de Penalidades</w:t>
      </w:r>
      <w:r w:rsidRPr="00041761">
        <w:rPr>
          <w:rFonts w:ascii="Times New Roman" w:hAnsi="Times New Roman" w:cs="Times New Roman"/>
          <w:sz w:val="24"/>
          <w:szCs w:val="24"/>
        </w:rPr>
        <w:t>,</w:t>
      </w:r>
      <w:r w:rsidR="00162025" w:rsidRPr="00041761">
        <w:rPr>
          <w:rFonts w:ascii="Times New Roman" w:hAnsi="Times New Roman" w:cs="Times New Roman"/>
          <w:sz w:val="24"/>
          <w:szCs w:val="24"/>
        </w:rPr>
        <w:t xml:space="preserve"> ambos</w:t>
      </w:r>
      <w:r w:rsidRPr="00041761">
        <w:rPr>
          <w:rFonts w:ascii="Times New Roman" w:hAnsi="Times New Roman" w:cs="Times New Roman"/>
          <w:sz w:val="24"/>
          <w:szCs w:val="24"/>
        </w:rPr>
        <w:t xml:space="preserve"> do Termo de Referência </w:t>
      </w:r>
      <w:r w:rsidRPr="00041761">
        <w:rPr>
          <w:rFonts w:ascii="Times New Roman" w:eastAsia="Arial" w:hAnsi="Times New Roman" w:cs="Times New Roman"/>
          <w:b/>
          <w:sz w:val="24"/>
          <w:szCs w:val="24"/>
        </w:rPr>
        <w:t>–</w:t>
      </w:r>
      <w:r w:rsidRPr="00041761">
        <w:rPr>
          <w:rFonts w:ascii="Times New Roman" w:hAnsi="Times New Roman" w:cs="Times New Roman"/>
          <w:sz w:val="24"/>
          <w:szCs w:val="24"/>
        </w:rPr>
        <w:t xml:space="preserve"> Anexo I do Edital.</w:t>
      </w:r>
    </w:p>
    <w:p w14:paraId="203FDC3B" w14:textId="77777777" w:rsidR="00F20B46" w:rsidRPr="00041761" w:rsidRDefault="00F20B46" w:rsidP="00F20B46">
      <w:pPr>
        <w:pStyle w:val="PADRAO"/>
        <w:spacing w:line="360" w:lineRule="auto"/>
        <w:rPr>
          <w:rFonts w:ascii="Times New Roman" w:hAnsi="Times New Roman" w:cs="Times New Roman"/>
          <w:sz w:val="24"/>
          <w:szCs w:val="24"/>
        </w:rPr>
      </w:pPr>
      <w:r w:rsidRPr="00041761">
        <w:rPr>
          <w:rFonts w:ascii="Times New Roman" w:hAnsi="Times New Roman" w:cs="Times New Roman"/>
          <w:sz w:val="24"/>
          <w:szCs w:val="24"/>
        </w:rPr>
        <w:t xml:space="preserve"> </w:t>
      </w:r>
      <w:r w:rsidRPr="00041761">
        <w:rPr>
          <w:rFonts w:ascii="Times New Roman" w:hAnsi="Times New Roman" w:cs="Times New Roman"/>
          <w:sz w:val="24"/>
          <w:szCs w:val="24"/>
        </w:rPr>
        <w:tab/>
      </w:r>
      <w:r w:rsidRPr="00041761">
        <w:rPr>
          <w:rFonts w:ascii="Times New Roman" w:hAnsi="Times New Roman" w:cs="Times New Roman"/>
          <w:sz w:val="24"/>
          <w:szCs w:val="24"/>
        </w:rPr>
        <w:tab/>
        <w:t>c) suspensão temporária de participação em licitação e impedimento de contratar com a Administração, por até 2 (dois) anos;</w:t>
      </w:r>
    </w:p>
    <w:p w14:paraId="4CF08F7C" w14:textId="77777777" w:rsidR="00F20B46" w:rsidRPr="00041761" w:rsidRDefault="00F20B46" w:rsidP="00F20B46">
      <w:pPr>
        <w:pStyle w:val="PADRAO"/>
        <w:tabs>
          <w:tab w:val="left" w:pos="0"/>
        </w:tabs>
        <w:autoSpaceDE w:val="0"/>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3BD6FE6"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57A9AF4"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B9758A8"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83112F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6DB0E00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58F27A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lastRenderedPageBreak/>
        <w:t>Parágrafo quinto. De acordo com o artigo 88, da Lei nº 8.666/1993, serão aplicadas as sanções previstas nos incisos III e IV do artigo 87 da referida lei, à CONTRATADA ou aos profissionais que, em razão dos contratos regidos pela citada lei:</w:t>
      </w:r>
    </w:p>
    <w:p w14:paraId="4FF1645F"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 xml:space="preserve"> a) tenham sofrido condenação definitiva por praticarem, por meios dolosos, fraudes fiscais no recolhimento de quaisquer tributos;</w:t>
      </w:r>
    </w:p>
    <w:p w14:paraId="7AA4728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b) tenham praticado atos ilícitos visando a frustrar os objetivos da licitação;</w:t>
      </w:r>
    </w:p>
    <w:p w14:paraId="129195B3" w14:textId="0F1E647E"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c) demonstrem não possuir idoneidade para contratar com a Administração em virtude de atos ilícitos praticados.</w:t>
      </w:r>
    </w:p>
    <w:p w14:paraId="7628A55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105B754A"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AF4F68"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386131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6997FA3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oitavo. Na comunicação da aplicação da penalidade de que trata o item anterior, serão informados o nome e a lotação da autoridade que aplicou a sanção, bem como daquela competente para decidir sobre o recurso.</w:t>
      </w:r>
    </w:p>
    <w:p w14:paraId="06667F5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253046BC"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48166620"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1E58AC9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E139C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D73425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09C5E24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7864DE8" w14:textId="25FD0194" w:rsidR="00F20B46" w:rsidRDefault="00804570" w:rsidP="00F20B46">
      <w:pPr>
        <w:pStyle w:val="Standard"/>
        <w:tabs>
          <w:tab w:val="left" w:pos="0"/>
        </w:tabs>
        <w:autoSpaceDE w:val="0"/>
        <w:spacing w:line="360" w:lineRule="auto"/>
        <w:jc w:val="both"/>
        <w:rPr>
          <w:rFonts w:cs="Times New Roman"/>
          <w:b/>
          <w:color w:val="000000"/>
          <w:sz w:val="24"/>
          <w:szCs w:val="24"/>
        </w:rPr>
      </w:pPr>
      <w:r>
        <w:rPr>
          <w:rFonts w:cs="Times New Roman"/>
          <w:b/>
          <w:color w:val="000000"/>
          <w:sz w:val="24"/>
          <w:szCs w:val="24"/>
        </w:rPr>
        <w:t xml:space="preserve">CLÁUSULA </w:t>
      </w:r>
      <w:r w:rsidR="00251725">
        <w:rPr>
          <w:rFonts w:cs="Times New Roman"/>
          <w:b/>
          <w:color w:val="000000"/>
          <w:sz w:val="24"/>
          <w:szCs w:val="24"/>
        </w:rPr>
        <w:t>TRE</w:t>
      </w:r>
      <w:r w:rsidR="004D1F7C">
        <w:rPr>
          <w:rFonts w:cs="Times New Roman"/>
          <w:b/>
          <w:color w:val="000000"/>
          <w:sz w:val="24"/>
          <w:szCs w:val="24"/>
        </w:rPr>
        <w:t>ZE</w:t>
      </w:r>
      <w:r w:rsidR="00F20B46" w:rsidRPr="00041761">
        <w:rPr>
          <w:rFonts w:cs="Times New Roman"/>
          <w:b/>
          <w:color w:val="000000"/>
          <w:sz w:val="24"/>
          <w:szCs w:val="24"/>
        </w:rPr>
        <w:t xml:space="preserve"> – DA RESCISÃO</w:t>
      </w:r>
    </w:p>
    <w:p w14:paraId="763255EA" w14:textId="77777777" w:rsidR="00251725" w:rsidRPr="00041761" w:rsidRDefault="00251725" w:rsidP="00F20B46">
      <w:pPr>
        <w:pStyle w:val="Standard"/>
        <w:tabs>
          <w:tab w:val="left" w:pos="0"/>
        </w:tabs>
        <w:autoSpaceDE w:val="0"/>
        <w:spacing w:line="360" w:lineRule="auto"/>
        <w:jc w:val="both"/>
        <w:rPr>
          <w:rFonts w:cs="Times New Roman"/>
          <w:b/>
          <w:color w:val="000000"/>
          <w:sz w:val="24"/>
          <w:szCs w:val="24"/>
        </w:rPr>
      </w:pPr>
    </w:p>
    <w:p w14:paraId="09AB30A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 inexecução total ou parcial do Contrato poderá ensejar a sua rescisão, conforme disposto nos artigos 77 a 80 da Lei nº 8.666/1993.</w:t>
      </w:r>
    </w:p>
    <w:p w14:paraId="07767A3F"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p>
    <w:p w14:paraId="673C74D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Parágrafo primeiro. Os casos de rescisão contratual serão formalmente motivados nos autos do procedimento, assegurado o contraditório e a ampla defesa.</w:t>
      </w:r>
    </w:p>
    <w:p w14:paraId="155C220C" w14:textId="77777777" w:rsidR="00F20B46" w:rsidRPr="00041761" w:rsidRDefault="00F20B46" w:rsidP="00F20B46">
      <w:pPr>
        <w:pStyle w:val="Standard"/>
        <w:tabs>
          <w:tab w:val="left" w:pos="0"/>
        </w:tabs>
        <w:spacing w:line="360" w:lineRule="auto"/>
        <w:ind w:firstLine="1417"/>
        <w:jc w:val="both"/>
        <w:rPr>
          <w:rFonts w:cs="Times New Roman"/>
          <w:sz w:val="24"/>
          <w:szCs w:val="24"/>
        </w:rPr>
      </w:pPr>
    </w:p>
    <w:p w14:paraId="0A92DF15" w14:textId="77777777" w:rsidR="00F20B46" w:rsidRPr="00041761" w:rsidRDefault="00F20B46" w:rsidP="00F20B46">
      <w:pPr>
        <w:pStyle w:val="Standard"/>
        <w:tabs>
          <w:tab w:val="left" w:pos="0"/>
        </w:tabs>
        <w:spacing w:line="360" w:lineRule="auto"/>
        <w:ind w:firstLine="1417"/>
        <w:jc w:val="both"/>
        <w:rPr>
          <w:rFonts w:cs="Times New Roman"/>
          <w:color w:val="000000" w:themeColor="text1"/>
          <w:sz w:val="24"/>
          <w:szCs w:val="24"/>
        </w:rPr>
      </w:pPr>
      <w:r w:rsidRPr="00041761">
        <w:rPr>
          <w:rFonts w:cs="Times New Roman"/>
          <w:color w:val="000000" w:themeColor="text1"/>
          <w:sz w:val="24"/>
          <w:szCs w:val="24"/>
        </w:rPr>
        <w:t>Parágrafo segundo. A rescisão do Contrato poderá ser:</w:t>
      </w:r>
    </w:p>
    <w:p w14:paraId="3F84EF5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69DF883E"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b) Amigável, por acordo entre as partes, mediante a assinatura de termo aditivo ao contrato, desde que haja conveniência para o CONTRATANTE; e</w:t>
      </w:r>
    </w:p>
    <w:p w14:paraId="3F7A9AF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c) Judicial, nos termos da legislação.</w:t>
      </w:r>
    </w:p>
    <w:p w14:paraId="5D98243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30B3139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terceiro. A rescisão unilateral ou amigável deverá ser precedida de autorização escrita e fundamentada da autoridade competente.</w:t>
      </w:r>
    </w:p>
    <w:p w14:paraId="6102B8F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07E5E9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4AFF29DC"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lastRenderedPageBreak/>
        <w:t xml:space="preserve"> a) Devolução de garantia, se houver;</w:t>
      </w:r>
    </w:p>
    <w:p w14:paraId="39F5AB7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Pagamentos devidos pela execução do contrato até a data da rescisão;</w:t>
      </w:r>
    </w:p>
    <w:p w14:paraId="20BF1C0B" w14:textId="77777777" w:rsidR="00F20B46" w:rsidRPr="00041761" w:rsidRDefault="00F20B46" w:rsidP="00F20B46">
      <w:pPr>
        <w:pStyle w:val="Standard"/>
        <w:tabs>
          <w:tab w:val="left" w:pos="0"/>
        </w:tabs>
        <w:spacing w:line="360" w:lineRule="auto"/>
        <w:jc w:val="both"/>
        <w:rPr>
          <w:rFonts w:cs="Times New Roman"/>
          <w:color w:val="000000"/>
          <w:sz w:val="24"/>
          <w:szCs w:val="24"/>
        </w:rPr>
      </w:pPr>
      <w:r w:rsidRPr="00041761">
        <w:rPr>
          <w:rFonts w:cs="Times New Roman"/>
          <w:color w:val="000000"/>
          <w:sz w:val="24"/>
          <w:szCs w:val="24"/>
        </w:rPr>
        <w:t xml:space="preserve"> </w:t>
      </w:r>
      <w:r w:rsidRPr="00041761">
        <w:rPr>
          <w:rFonts w:cs="Times New Roman"/>
          <w:color w:val="000000"/>
          <w:sz w:val="24"/>
          <w:szCs w:val="24"/>
        </w:rPr>
        <w:tab/>
      </w:r>
      <w:r w:rsidRPr="00041761">
        <w:rPr>
          <w:rFonts w:cs="Times New Roman"/>
          <w:color w:val="000000"/>
          <w:sz w:val="24"/>
          <w:szCs w:val="24"/>
        </w:rPr>
        <w:tab/>
        <w:t xml:space="preserve"> c) Pagamento do custo de desmobilização.</w:t>
      </w:r>
    </w:p>
    <w:p w14:paraId="5EA38D7D" w14:textId="77777777" w:rsidR="00F20B46" w:rsidRPr="00041761" w:rsidRDefault="00F20B46" w:rsidP="00F20B46">
      <w:pPr>
        <w:pStyle w:val="Standard"/>
        <w:tabs>
          <w:tab w:val="left" w:pos="0"/>
        </w:tabs>
        <w:spacing w:line="360" w:lineRule="auto"/>
        <w:ind w:firstLine="1445"/>
        <w:jc w:val="both"/>
        <w:rPr>
          <w:rFonts w:eastAsia="Arial" w:cs="Times New Roman"/>
          <w:b/>
          <w:color w:val="000000"/>
          <w:sz w:val="24"/>
          <w:szCs w:val="24"/>
        </w:rPr>
      </w:pPr>
    </w:p>
    <w:p w14:paraId="4377D6CB" w14:textId="77777777" w:rsidR="00F20B46" w:rsidRPr="00041761" w:rsidRDefault="00F20B46" w:rsidP="00F20B46">
      <w:pPr>
        <w:pStyle w:val="Standard"/>
        <w:tabs>
          <w:tab w:val="left" w:pos="0"/>
        </w:tabs>
        <w:spacing w:line="360" w:lineRule="auto"/>
        <w:ind w:firstLine="1445"/>
        <w:jc w:val="both"/>
        <w:rPr>
          <w:rFonts w:cs="Times New Roman"/>
          <w:sz w:val="24"/>
          <w:szCs w:val="24"/>
        </w:rPr>
      </w:pPr>
      <w:r w:rsidRPr="00041761">
        <w:rPr>
          <w:rFonts w:eastAsia="Arial" w:cs="Times New Roman"/>
          <w:color w:val="000000"/>
          <w:sz w:val="24"/>
          <w:szCs w:val="24"/>
        </w:rPr>
        <w:t xml:space="preserve">Parágrafo quinto. </w:t>
      </w:r>
      <w:r w:rsidRPr="00041761">
        <w:rPr>
          <w:rFonts w:cs="Times New Roman"/>
          <w:color w:val="000000"/>
          <w:sz w:val="24"/>
          <w:szCs w:val="24"/>
        </w:rPr>
        <w:t>A rescisão poderá acarretar as seguintes consequências imediatas:</w:t>
      </w:r>
    </w:p>
    <w:p w14:paraId="6777F02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7F45E4A8"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Retenção dos créditos decorrentes do Contrato, até o limite dos prejuízos causados ao CONTRATANTE.</w:t>
      </w:r>
    </w:p>
    <w:p w14:paraId="3761F9F7"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4BF592A" w14:textId="076227C9"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 xml:space="preserve">CLÁUSULA </w:t>
      </w:r>
      <w:r w:rsidR="00804570">
        <w:rPr>
          <w:rFonts w:cs="Times New Roman"/>
          <w:b/>
          <w:sz w:val="24"/>
          <w:szCs w:val="24"/>
        </w:rPr>
        <w:t>QU</w:t>
      </w:r>
      <w:r w:rsidR="00251725">
        <w:rPr>
          <w:rFonts w:cs="Times New Roman"/>
          <w:b/>
          <w:sz w:val="24"/>
          <w:szCs w:val="24"/>
        </w:rPr>
        <w:t>ATOR</w:t>
      </w:r>
      <w:r w:rsidR="004D1F7C">
        <w:rPr>
          <w:rFonts w:cs="Times New Roman"/>
          <w:b/>
          <w:sz w:val="24"/>
          <w:szCs w:val="24"/>
        </w:rPr>
        <w:t>ZE</w:t>
      </w:r>
      <w:r w:rsidRPr="00041761">
        <w:rPr>
          <w:rFonts w:cs="Times New Roman"/>
          <w:b/>
          <w:sz w:val="24"/>
          <w:szCs w:val="24"/>
        </w:rPr>
        <w:t xml:space="preserve"> – DA ALTERAÇÃO</w:t>
      </w:r>
    </w:p>
    <w:p w14:paraId="7BCC7154" w14:textId="77777777" w:rsidR="00F20B46" w:rsidRPr="00041761" w:rsidRDefault="00F20B46" w:rsidP="00F20B46">
      <w:pPr>
        <w:pStyle w:val="Standard"/>
        <w:spacing w:line="360" w:lineRule="auto"/>
        <w:ind w:firstLine="1417"/>
        <w:jc w:val="both"/>
        <w:rPr>
          <w:rFonts w:cs="Times New Roman"/>
          <w:sz w:val="24"/>
          <w:szCs w:val="24"/>
        </w:rPr>
      </w:pPr>
    </w:p>
    <w:p w14:paraId="6D2491E2"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 xml:space="preserve">Este Contrato </w:t>
      </w:r>
      <w:r w:rsidRPr="00041761">
        <w:rPr>
          <w:rFonts w:eastAsia="Arial" w:cs="Times New Roman"/>
          <w:sz w:val="24"/>
          <w:szCs w:val="24"/>
        </w:rPr>
        <w:t>poderá, nos termos do art. 65 da Lei nº 8.666/1993, ser alterado por meio de Termos Aditivos, objetivando promover os acréscimos ou supressões que se fizerem necessários.</w:t>
      </w:r>
    </w:p>
    <w:p w14:paraId="2EFD7A5F" w14:textId="77777777" w:rsidR="00F20B46" w:rsidRPr="00041761" w:rsidRDefault="00F20B46" w:rsidP="00F20B46">
      <w:pPr>
        <w:pStyle w:val="Standard"/>
        <w:spacing w:line="360" w:lineRule="auto"/>
        <w:ind w:firstLine="1417"/>
        <w:jc w:val="both"/>
        <w:rPr>
          <w:rFonts w:eastAsia="Arial" w:cs="Times New Roman"/>
          <w:sz w:val="24"/>
          <w:szCs w:val="24"/>
        </w:rPr>
      </w:pPr>
    </w:p>
    <w:p w14:paraId="05CAE7B3" w14:textId="47A540FC" w:rsidR="00F20B46" w:rsidRDefault="00F20B46" w:rsidP="00F20B46">
      <w:pPr>
        <w:pStyle w:val="Standard"/>
        <w:spacing w:line="360" w:lineRule="auto"/>
        <w:ind w:firstLine="1417"/>
        <w:jc w:val="both"/>
        <w:rPr>
          <w:rFonts w:eastAsia="Arial" w:cs="Times New Roman"/>
          <w:sz w:val="24"/>
          <w:szCs w:val="24"/>
        </w:rPr>
      </w:pPr>
      <w:r w:rsidRPr="00041761">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14:paraId="29BAE687" w14:textId="022AA0DD" w:rsidR="00106BED" w:rsidRDefault="00106BED" w:rsidP="00F20B46">
      <w:pPr>
        <w:pStyle w:val="Standard"/>
        <w:spacing w:line="360" w:lineRule="auto"/>
        <w:ind w:firstLine="1417"/>
        <w:jc w:val="both"/>
        <w:rPr>
          <w:rFonts w:eastAsia="Arial" w:cs="Times New Roman"/>
          <w:sz w:val="24"/>
          <w:szCs w:val="24"/>
        </w:rPr>
      </w:pPr>
    </w:p>
    <w:p w14:paraId="52C01F46" w14:textId="456D898D" w:rsidR="00106BED" w:rsidRPr="00106BED" w:rsidRDefault="00804570" w:rsidP="00106BED">
      <w:pPr>
        <w:pStyle w:val="Standard"/>
        <w:spacing w:line="360" w:lineRule="auto"/>
        <w:jc w:val="both"/>
        <w:rPr>
          <w:rFonts w:eastAsia="Arial" w:cs="Times New Roman"/>
          <w:b/>
          <w:bCs/>
          <w:sz w:val="24"/>
          <w:szCs w:val="24"/>
        </w:rPr>
      </w:pPr>
      <w:r>
        <w:rPr>
          <w:rFonts w:eastAsia="Arial" w:cs="Times New Roman"/>
          <w:b/>
          <w:bCs/>
          <w:sz w:val="24"/>
          <w:szCs w:val="24"/>
        </w:rPr>
        <w:t xml:space="preserve">CLÁUSULA </w:t>
      </w:r>
      <w:r w:rsidR="00251725">
        <w:rPr>
          <w:rFonts w:eastAsia="Arial" w:cs="Times New Roman"/>
          <w:b/>
          <w:bCs/>
          <w:sz w:val="24"/>
          <w:szCs w:val="24"/>
        </w:rPr>
        <w:t>QUINZE</w:t>
      </w:r>
      <w:r w:rsidR="00106BED" w:rsidRPr="00106BED">
        <w:rPr>
          <w:rFonts w:eastAsia="Arial" w:cs="Times New Roman"/>
          <w:b/>
          <w:bCs/>
          <w:sz w:val="24"/>
          <w:szCs w:val="24"/>
        </w:rPr>
        <w:t xml:space="preserve"> – CUMPRIMENTO DA LEI GERAL DE PROTEÇÃO DE DADOS – LEI Nº 13.709/2018</w:t>
      </w:r>
    </w:p>
    <w:p w14:paraId="2F7C9B8B" w14:textId="77777777" w:rsidR="00106BED" w:rsidRPr="00106BED" w:rsidRDefault="00106BED" w:rsidP="00106BED">
      <w:pPr>
        <w:pStyle w:val="Standard"/>
        <w:spacing w:line="360" w:lineRule="auto"/>
        <w:jc w:val="both"/>
        <w:rPr>
          <w:rFonts w:eastAsia="Arial" w:cs="Times New Roman"/>
          <w:b/>
          <w:bCs/>
          <w:sz w:val="24"/>
          <w:szCs w:val="24"/>
        </w:rPr>
      </w:pPr>
    </w:p>
    <w:p w14:paraId="5A67F88A"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eastAsia="Arial" w:cs="Times New Roman"/>
          <w:b/>
          <w:bCs/>
          <w:sz w:val="24"/>
          <w:szCs w:val="24"/>
        </w:rPr>
        <w:tab/>
      </w:r>
      <w:r w:rsidRPr="00106BED">
        <w:rPr>
          <w:rFonts w:eastAsia="Arial" w:cs="Times New Roman"/>
          <w:b/>
          <w:bCs/>
          <w:sz w:val="24"/>
          <w:szCs w:val="24"/>
        </w:rPr>
        <w:tab/>
      </w:r>
      <w:r w:rsidRPr="00106BED">
        <w:rPr>
          <w:rFonts w:eastAsia="Arial" w:cs="Times New Roman"/>
          <w:sz w:val="24"/>
          <w:szCs w:val="24"/>
        </w:rPr>
        <w:t xml:space="preserve">1) </w:t>
      </w:r>
      <w:r w:rsidRPr="00106BED">
        <w:rPr>
          <w:rStyle w:val="nfase"/>
          <w:rFonts w:cs="Times New Roman"/>
          <w:i w:val="0"/>
          <w:iCs w:val="0"/>
          <w:sz w:val="24"/>
          <w:szCs w:val="24"/>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1B6A630" w14:textId="77777777" w:rsidR="00106BED" w:rsidRPr="00106BED" w:rsidRDefault="00106BED" w:rsidP="00106BED">
      <w:pPr>
        <w:pStyle w:val="Standard"/>
        <w:spacing w:line="360" w:lineRule="auto"/>
        <w:jc w:val="both"/>
        <w:rPr>
          <w:rStyle w:val="nfase"/>
          <w:rFonts w:cs="Times New Roman"/>
          <w:i w:val="0"/>
          <w:iCs w:val="0"/>
          <w:sz w:val="24"/>
          <w:szCs w:val="24"/>
        </w:rPr>
      </w:pPr>
    </w:p>
    <w:p w14:paraId="37127A65"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lastRenderedPageBreak/>
        <w:tab/>
      </w:r>
      <w:r w:rsidRPr="00106BED">
        <w:rPr>
          <w:rStyle w:val="nfase"/>
          <w:rFonts w:cs="Times New Roman"/>
          <w:i w:val="0"/>
          <w:iCs w:val="0"/>
          <w:sz w:val="24"/>
          <w:szCs w:val="24"/>
        </w:rPr>
        <w:tab/>
        <w:t>2) A CONTRATADA declara que tem ciência da existência da Lei Geral de Proteção de Dados e se compromete a adequar todos os procedimentos internos ao disposto na legislação com o intuito de proteger os dados pessoais repassados pelo CONTRATANTE.</w:t>
      </w:r>
    </w:p>
    <w:p w14:paraId="5AEE514D" w14:textId="77777777" w:rsidR="00106BED" w:rsidRPr="00106BED" w:rsidRDefault="00106BED" w:rsidP="00106BED">
      <w:pPr>
        <w:pStyle w:val="Standard"/>
        <w:spacing w:line="360" w:lineRule="auto"/>
        <w:jc w:val="both"/>
        <w:rPr>
          <w:rStyle w:val="nfase"/>
          <w:rFonts w:cs="Times New Roman"/>
          <w:i w:val="0"/>
          <w:iCs w:val="0"/>
          <w:sz w:val="24"/>
          <w:szCs w:val="24"/>
        </w:rPr>
      </w:pPr>
    </w:p>
    <w:p w14:paraId="03B1E44C" w14:textId="77777777" w:rsidR="00106BED" w:rsidRPr="00106BED" w:rsidRDefault="00106BED" w:rsidP="00106BED">
      <w:pPr>
        <w:pStyle w:val="Standard"/>
        <w:spacing w:line="360" w:lineRule="auto"/>
        <w:jc w:val="both"/>
        <w:rPr>
          <w:rFonts w:cs="Times New Roman"/>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 xml:space="preserve">3) </w:t>
      </w:r>
      <w:r w:rsidRPr="00106BED">
        <w:rPr>
          <w:rFonts w:cs="Times New Roman"/>
          <w:sz w:val="24"/>
          <w:szCs w:val="24"/>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A8FEB9C" w14:textId="77777777" w:rsidR="00106BED" w:rsidRPr="00106BED" w:rsidRDefault="00106BED" w:rsidP="00106BED">
      <w:pPr>
        <w:pStyle w:val="Standard"/>
        <w:spacing w:line="360" w:lineRule="auto"/>
        <w:jc w:val="both"/>
        <w:rPr>
          <w:rFonts w:cs="Times New Roman"/>
          <w:sz w:val="24"/>
          <w:szCs w:val="24"/>
        </w:rPr>
      </w:pPr>
    </w:p>
    <w:p w14:paraId="5E4E9BC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cs="Times New Roman"/>
          <w:sz w:val="24"/>
          <w:szCs w:val="24"/>
        </w:rPr>
        <w:tab/>
      </w:r>
      <w:r w:rsidRPr="00106BED">
        <w:rPr>
          <w:rFonts w:cs="Times New Roman"/>
          <w:sz w:val="24"/>
          <w:szCs w:val="24"/>
        </w:rPr>
        <w:tab/>
        <w:t xml:space="preserve">4) </w:t>
      </w:r>
      <w:r w:rsidRPr="00106BED">
        <w:rPr>
          <w:rStyle w:val="nfase"/>
          <w:rFonts w:cs="Times New Roman"/>
          <w:i w:val="0"/>
          <w:iCs w:val="0"/>
          <w:sz w:val="24"/>
          <w:szCs w:val="24"/>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8BA4463" w14:textId="77777777" w:rsidR="00106BED" w:rsidRPr="00106BED" w:rsidRDefault="00106BED" w:rsidP="00106BED">
      <w:pPr>
        <w:pStyle w:val="Standard"/>
        <w:spacing w:line="360" w:lineRule="auto"/>
        <w:jc w:val="both"/>
        <w:rPr>
          <w:rStyle w:val="nfase"/>
          <w:rFonts w:cs="Times New Roman"/>
          <w:i w:val="0"/>
          <w:iCs w:val="0"/>
          <w:sz w:val="24"/>
          <w:szCs w:val="24"/>
        </w:rPr>
      </w:pPr>
    </w:p>
    <w:p w14:paraId="6CDE347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5) Eventuais responsabilidades das partes serão apuradas conforme estabelecido neste contrato e também de acordo com o que dispõe a Seção III, Capítulo VI da LGPD.</w:t>
      </w:r>
    </w:p>
    <w:p w14:paraId="3869ED44" w14:textId="77777777" w:rsidR="00106BED" w:rsidRPr="00041761" w:rsidRDefault="00106BED" w:rsidP="00F20B46">
      <w:pPr>
        <w:pStyle w:val="Standard"/>
        <w:spacing w:line="360" w:lineRule="auto"/>
        <w:ind w:firstLine="1417"/>
        <w:jc w:val="both"/>
        <w:rPr>
          <w:rFonts w:cs="Times New Roman"/>
          <w:b/>
          <w:sz w:val="24"/>
          <w:szCs w:val="24"/>
          <w:u w:val="single"/>
        </w:rPr>
      </w:pPr>
    </w:p>
    <w:p w14:paraId="54278030" w14:textId="2692B6A1"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DEZES</w:t>
      </w:r>
      <w:r w:rsidR="00804570">
        <w:rPr>
          <w:rFonts w:cs="Times New Roman"/>
          <w:b/>
          <w:sz w:val="24"/>
          <w:szCs w:val="24"/>
        </w:rPr>
        <w:t>S</w:t>
      </w:r>
      <w:r w:rsidR="00251725">
        <w:rPr>
          <w:rFonts w:cs="Times New Roman"/>
          <w:b/>
          <w:sz w:val="24"/>
          <w:szCs w:val="24"/>
        </w:rPr>
        <w:t>EIS</w:t>
      </w:r>
      <w:r w:rsidRPr="00041761">
        <w:rPr>
          <w:rFonts w:cs="Times New Roman"/>
          <w:b/>
          <w:sz w:val="24"/>
          <w:szCs w:val="24"/>
        </w:rPr>
        <w:t xml:space="preserve"> – DA PUBLICIDADE</w:t>
      </w:r>
    </w:p>
    <w:p w14:paraId="0A6D9A31" w14:textId="77777777" w:rsidR="00F20B46" w:rsidRPr="00041761" w:rsidRDefault="00F20B46" w:rsidP="00F20B46">
      <w:pPr>
        <w:pStyle w:val="Standard"/>
        <w:spacing w:line="360" w:lineRule="auto"/>
        <w:ind w:firstLine="1417"/>
        <w:jc w:val="both"/>
        <w:rPr>
          <w:rFonts w:cs="Times New Roman"/>
          <w:sz w:val="24"/>
          <w:szCs w:val="24"/>
        </w:rPr>
      </w:pPr>
    </w:p>
    <w:p w14:paraId="29C0FABB" w14:textId="77777777" w:rsidR="00F20B46" w:rsidRPr="00041761" w:rsidRDefault="00F20B46" w:rsidP="00F20B46">
      <w:pPr>
        <w:pStyle w:val="Textbody"/>
        <w:spacing w:after="0" w:line="360" w:lineRule="auto"/>
        <w:ind w:firstLine="1417"/>
        <w:jc w:val="both"/>
        <w:rPr>
          <w:rFonts w:ascii="Times New Roman" w:hAnsi="Times New Roman" w:cs="Times New Roman"/>
          <w:color w:val="0070C0"/>
          <w:sz w:val="24"/>
          <w:szCs w:val="24"/>
        </w:rPr>
      </w:pPr>
      <w:r w:rsidRPr="00041761">
        <w:rPr>
          <w:rFonts w:ascii="Times New Roman" w:hAnsi="Times New Roman" w:cs="Times New Roman"/>
          <w:color w:val="auto"/>
          <w:sz w:val="24"/>
          <w:szCs w:val="24"/>
        </w:rPr>
        <w:t>Incumbirá ao CONTRATANTE à sua conta e no prazo estipulado no art. 20 do Decreto nº 3.555/2000, a publicação do Extrato deste Contrato e dos Termos Aditivos no Diário Oficial da União.</w:t>
      </w:r>
    </w:p>
    <w:p w14:paraId="6B5FA2DC" w14:textId="77777777" w:rsidR="00F20B46" w:rsidRPr="00041761" w:rsidRDefault="00F20B46" w:rsidP="00F20B46">
      <w:pPr>
        <w:pStyle w:val="Standard"/>
        <w:spacing w:line="360" w:lineRule="auto"/>
        <w:ind w:firstLine="1417"/>
        <w:jc w:val="both"/>
        <w:rPr>
          <w:rFonts w:cs="Times New Roman"/>
          <w:color w:val="0070C0"/>
          <w:sz w:val="24"/>
          <w:szCs w:val="24"/>
        </w:rPr>
      </w:pPr>
    </w:p>
    <w:p w14:paraId="4EF7C456" w14:textId="68368387"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w:t>
      </w:r>
      <w:r w:rsidR="00251725">
        <w:rPr>
          <w:rFonts w:cs="Times New Roman"/>
          <w:b/>
          <w:sz w:val="24"/>
          <w:szCs w:val="24"/>
        </w:rPr>
        <w:t>ETE</w:t>
      </w:r>
      <w:r w:rsidRPr="00041761">
        <w:rPr>
          <w:rFonts w:cs="Times New Roman"/>
          <w:b/>
          <w:sz w:val="24"/>
          <w:szCs w:val="24"/>
        </w:rPr>
        <w:t xml:space="preserve"> – DO FORO</w:t>
      </w:r>
    </w:p>
    <w:p w14:paraId="1233FF2C" w14:textId="77777777" w:rsidR="00F20B46" w:rsidRPr="00041761" w:rsidRDefault="00F20B46" w:rsidP="00F20B46">
      <w:pPr>
        <w:pStyle w:val="Standard"/>
        <w:spacing w:line="360" w:lineRule="auto"/>
        <w:ind w:firstLine="1417"/>
        <w:jc w:val="both"/>
        <w:rPr>
          <w:rFonts w:cs="Times New Roman"/>
          <w:b/>
          <w:sz w:val="24"/>
          <w:szCs w:val="24"/>
          <w:u w:val="single"/>
        </w:rPr>
      </w:pPr>
    </w:p>
    <w:p w14:paraId="6FD0EBFC"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Fica eleito o foro da Justiça Federal da cidade de Brasília/DF para dirimir as dúvidas não solucionadas administrativamente, oriundas das obrigações aqui estabelecidas.</w:t>
      </w:r>
    </w:p>
    <w:p w14:paraId="3CFA1ACF" w14:textId="77777777" w:rsidR="00F20B46" w:rsidRPr="00041761" w:rsidRDefault="00F20B46" w:rsidP="00F20B46">
      <w:pPr>
        <w:pStyle w:val="Standard"/>
        <w:spacing w:line="360" w:lineRule="auto"/>
        <w:ind w:firstLine="1417"/>
        <w:jc w:val="both"/>
        <w:rPr>
          <w:rFonts w:cs="Times New Roman"/>
          <w:sz w:val="24"/>
          <w:szCs w:val="24"/>
        </w:rPr>
      </w:pPr>
    </w:p>
    <w:p w14:paraId="048420D0" w14:textId="21FD39F4" w:rsidR="003C6426" w:rsidRDefault="00F20B46" w:rsidP="00F20B46">
      <w:pPr>
        <w:pStyle w:val="Standard"/>
        <w:spacing w:line="360" w:lineRule="auto"/>
        <w:ind w:firstLine="1417"/>
        <w:jc w:val="both"/>
        <w:rPr>
          <w:rFonts w:cs="Times New Roman"/>
          <w:color w:val="000000"/>
          <w:sz w:val="24"/>
          <w:szCs w:val="24"/>
        </w:rPr>
      </w:pPr>
      <w:r w:rsidRPr="00041761">
        <w:rPr>
          <w:rFonts w:cs="Times New Roman"/>
          <w:color w:val="000000"/>
          <w:sz w:val="24"/>
          <w:szCs w:val="24"/>
        </w:rPr>
        <w:lastRenderedPageBreak/>
        <w:t>E, por estarem de pleno acordo, depois de lido e achado conforme, foi o presente Contrato assinado pelas partes.</w:t>
      </w: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20B46" w:rsidRPr="00A10558" w14:paraId="5E052587" w14:textId="77777777" w:rsidTr="00C618CA">
        <w:trPr>
          <w:cantSplit/>
          <w:tblCellSpacing w:w="0" w:type="dxa"/>
          <w:jc w:val="center"/>
        </w:trPr>
        <w:tc>
          <w:tcPr>
            <w:tcW w:w="0" w:type="auto"/>
            <w:vAlign w:val="center"/>
            <w:hideMark/>
          </w:tcPr>
          <w:p w14:paraId="598FC78B" w14:textId="77777777" w:rsidR="00251725" w:rsidRDefault="00251725" w:rsidP="00C618CA">
            <w:pPr>
              <w:widowControl/>
              <w:suppressAutoHyphens w:val="0"/>
              <w:ind w:left="700" w:right="700"/>
              <w:jc w:val="center"/>
              <w:textAlignment w:val="auto"/>
              <w:rPr>
                <w:rFonts w:eastAsia="Times New Roman" w:cs="Times New Roman"/>
                <w:b/>
                <w:bCs/>
                <w:kern w:val="0"/>
                <w:lang w:eastAsia="pt-BR" w:bidi="ar-SA"/>
              </w:rPr>
            </w:pPr>
          </w:p>
          <w:p w14:paraId="0939108A" w14:textId="5F5BA32C"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75A066DA" w14:textId="77777777" w:rsidR="00F20B46"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CONTRATANTE</w:t>
            </w:r>
          </w:p>
          <w:p w14:paraId="21451BF6" w14:textId="77777777" w:rsidR="003C6426" w:rsidRPr="003C6426" w:rsidRDefault="003C6426" w:rsidP="003C6426">
            <w:pPr>
              <w:rPr>
                <w:rFonts w:eastAsia="Times New Roman" w:cs="Times New Roman"/>
                <w:lang w:eastAsia="pt-BR" w:bidi="ar-SA"/>
              </w:rPr>
            </w:pPr>
          </w:p>
          <w:p w14:paraId="0067E728" w14:textId="77777777" w:rsidR="003C6426" w:rsidRDefault="003C6426" w:rsidP="003C6426">
            <w:pPr>
              <w:rPr>
                <w:rFonts w:eastAsia="Times New Roman" w:cs="Times New Roman"/>
                <w:lang w:eastAsia="pt-BR" w:bidi="ar-SA"/>
              </w:rPr>
            </w:pPr>
          </w:p>
          <w:p w14:paraId="6D3C440A" w14:textId="0416F955" w:rsidR="00251725" w:rsidRPr="00251725" w:rsidRDefault="00251725" w:rsidP="00251725">
            <w:pPr>
              <w:rPr>
                <w:rFonts w:eastAsia="Times New Roman" w:cs="Times New Roman"/>
                <w:lang w:eastAsia="pt-BR" w:bidi="ar-SA"/>
              </w:rPr>
            </w:pPr>
          </w:p>
        </w:tc>
        <w:tc>
          <w:tcPr>
            <w:tcW w:w="0" w:type="auto"/>
            <w:vAlign w:val="center"/>
            <w:hideMark/>
          </w:tcPr>
          <w:p w14:paraId="3C0B1F88" w14:textId="77777777"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11C56D77" w14:textId="77777777" w:rsidR="00F20B46" w:rsidRPr="00A10558"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CONTRATADA</w:t>
            </w:r>
          </w:p>
        </w:tc>
      </w:tr>
    </w:tbl>
    <w:p w14:paraId="129FCBA3" w14:textId="77777777" w:rsidR="00E524F8" w:rsidRPr="00A10558" w:rsidRDefault="00E524F8" w:rsidP="00F20B46">
      <w:pPr>
        <w:pStyle w:val="Standard"/>
        <w:tabs>
          <w:tab w:val="left" w:pos="0"/>
        </w:tabs>
        <w:autoSpaceDE w:val="0"/>
        <w:spacing w:line="360" w:lineRule="auto"/>
        <w:jc w:val="both"/>
        <w:rPr>
          <w:rFonts w:eastAsia="Times New Roman" w:cs="Times New Roman"/>
          <w:b/>
          <w:bCs/>
          <w:color w:val="000000"/>
          <w:sz w:val="24"/>
          <w:szCs w:val="24"/>
          <w:u w:val="single"/>
        </w:rPr>
      </w:pPr>
    </w:p>
    <w:sectPr w:rsidR="00E524F8" w:rsidRPr="00A10558">
      <w:headerReference w:type="even" r:id="rId30"/>
      <w:headerReference w:type="default" r:id="rId31"/>
      <w:footerReference w:type="even" r:id="rId32"/>
      <w:footerReference w:type="default" r:id="rId33"/>
      <w:headerReference w:type="first" r:id="rId34"/>
      <w:footerReference w:type="first" r:id="rId35"/>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9D39" w14:textId="77777777" w:rsidR="008E0544" w:rsidRDefault="008E0544">
      <w:r>
        <w:separator/>
      </w:r>
    </w:p>
  </w:endnote>
  <w:endnote w:type="continuationSeparator" w:id="0">
    <w:p w14:paraId="50911CF0" w14:textId="77777777" w:rsidR="008E0544" w:rsidRDefault="008E0544">
      <w:r>
        <w:continuationSeparator/>
      </w:r>
    </w:p>
  </w:endnote>
  <w:endnote w:type="continuationNotice" w:id="1">
    <w:p w14:paraId="04E60AA3" w14:textId="77777777" w:rsidR="008E0544" w:rsidRDefault="008E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variable"/>
  </w:font>
  <w:font w:name="StarSymbol, 'Arial Unicode MS'">
    <w:altName w:val="Calibri"/>
    <w:charset w:val="02"/>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altName w:val="Arial"/>
    <w:charset w:val="00"/>
    <w:family w:val="swiss"/>
    <w:pitch w:val="default"/>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E723ED" w:rsidRDefault="00E723ED">
    <w:pPr>
      <w:pStyle w:val="Rodap"/>
      <w:jc w:val="both"/>
    </w:pPr>
  </w:p>
  <w:p w14:paraId="0036EAE5" w14:textId="180B512A" w:rsidR="00E723ED" w:rsidRDefault="00E723ED">
    <w:pPr>
      <w:pStyle w:val="Rodap"/>
      <w:jc w:val="both"/>
    </w:pPr>
    <w:r>
      <w:rPr>
        <w:rFonts w:ascii="Trebuchet MS" w:hAnsi="Trebuchet MS" w:cs="Tahoma"/>
        <w:sz w:val="16"/>
        <w:szCs w:val="16"/>
      </w:rPr>
      <w:t xml:space="preserve">SEI </w:t>
    </w:r>
    <w:r w:rsidRPr="002E60FD">
      <w:rPr>
        <w:rFonts w:ascii="Trebuchet MS" w:hAnsi="Trebuchet MS" w:cs="Tahoma"/>
        <w:sz w:val="16"/>
        <w:szCs w:val="16"/>
      </w:rPr>
      <w:t>19.00.6160.0003047/2022-42</w:t>
    </w:r>
    <w:r>
      <w:rPr>
        <w:rFonts w:ascii="Trebuchet MS" w:hAnsi="Trebuchet MS" w:cs="Tahoma"/>
        <w:sz w:val="16"/>
        <w:szCs w:val="16"/>
      </w:rPr>
      <w:tab/>
      <w:t>Pregão Eletrônico CNMP nº 11/2022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15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72</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0428" w14:textId="77777777" w:rsidR="00E723ED" w:rsidRDefault="00E723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BA2" w14:textId="77777777" w:rsidR="00E723ED" w:rsidRDefault="00E723ED">
    <w:pPr>
      <w:pStyle w:val="Rodap"/>
      <w:jc w:val="both"/>
    </w:pPr>
  </w:p>
  <w:p w14:paraId="4AE5D798" w14:textId="05CC07AE" w:rsidR="00E723ED" w:rsidRDefault="00E723ED">
    <w:pPr>
      <w:pStyle w:val="Rodap"/>
      <w:jc w:val="both"/>
    </w:pPr>
    <w:r>
      <w:rPr>
        <w:rFonts w:ascii="Trebuchet MS" w:hAnsi="Trebuchet MS" w:cs="Tahoma"/>
        <w:sz w:val="16"/>
        <w:szCs w:val="16"/>
      </w:rPr>
      <w:t xml:space="preserve">SEI </w:t>
    </w:r>
    <w:r w:rsidRPr="00E0208F">
      <w:rPr>
        <w:rStyle w:val="Hyperlink"/>
        <w:rFonts w:ascii="Trebuchet MS" w:hAnsi="Trebuchet MS" w:cs="Times New Roman"/>
        <w:color w:val="000000"/>
        <w:sz w:val="16"/>
        <w:szCs w:val="16"/>
        <w:u w:val="none"/>
      </w:rPr>
      <w:t>19.00.6160.0003047/2022-42</w:t>
    </w:r>
    <w:r>
      <w:rPr>
        <w:rFonts w:ascii="Trebuchet MS" w:hAnsi="Trebuchet MS" w:cs="Tahoma"/>
        <w:sz w:val="16"/>
        <w:szCs w:val="16"/>
      </w:rPr>
      <w:tab/>
      <w:t>Pregão Eletrônico CNMP nº 11/2022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48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72</w:t>
    </w:r>
    <w:r>
      <w:rPr>
        <w:rFonts w:cs="Trebuchet MS"/>
        <w:sz w:val="16"/>
        <w:szCs w:val="16"/>
      </w:rPr>
      <w:fldChar w:fldCharType="end"/>
    </w:r>
    <w:r>
      <w:rPr>
        <w:rFonts w:ascii="Trebuchet MS" w:hAnsi="Trebuchet MS" w:cs="Tahoma"/>
        <w:sz w:val="16"/>
        <w:szCs w:val="16"/>
      </w:rPr>
      <w:t>.</w:t>
    </w:r>
  </w:p>
  <w:p w14:paraId="4357A966" w14:textId="77777777" w:rsidR="00E723ED" w:rsidRDefault="00E723ED">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E723ED" w:rsidRDefault="00E723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E723ED" w:rsidRDefault="00E723E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E723ED" w:rsidRDefault="00E723ED">
    <w:pPr>
      <w:pStyle w:val="Rodap"/>
      <w:jc w:val="both"/>
    </w:pPr>
  </w:p>
  <w:p w14:paraId="448CBBD8" w14:textId="73884B76" w:rsidR="00E723ED" w:rsidRDefault="00E723ED">
    <w:pPr>
      <w:pStyle w:val="Rodap"/>
      <w:jc w:val="both"/>
    </w:pPr>
    <w:r>
      <w:rPr>
        <w:rFonts w:ascii="Trebuchet MS" w:hAnsi="Trebuchet MS" w:cs="Tahoma"/>
        <w:sz w:val="16"/>
        <w:szCs w:val="16"/>
      </w:rPr>
      <w:t xml:space="preserve">SEI </w:t>
    </w:r>
    <w:r w:rsidRPr="00F02E5E">
      <w:rPr>
        <w:rStyle w:val="Hyperlink"/>
        <w:rFonts w:ascii="Trebuchet MS" w:hAnsi="Trebuchet MS" w:cs="Times New Roman"/>
        <w:color w:val="000000"/>
        <w:sz w:val="16"/>
        <w:szCs w:val="16"/>
        <w:u w:val="none"/>
      </w:rPr>
      <w:t>19.00.6160.0003047/2022-42</w:t>
    </w:r>
    <w:r>
      <w:rPr>
        <w:rFonts w:ascii="Trebuchet MS" w:hAnsi="Trebuchet MS" w:cs="Tahoma"/>
        <w:sz w:val="16"/>
        <w:szCs w:val="16"/>
      </w:rPr>
      <w:tab/>
      <w:t>Pregão Eletrônico CNMP nº 11/2022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61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72</w:t>
    </w:r>
    <w:r>
      <w:rPr>
        <w:rFonts w:cs="Trebuchet MS"/>
        <w:sz w:val="16"/>
        <w:szCs w:val="16"/>
      </w:rPr>
      <w:fldChar w:fldCharType="end"/>
    </w:r>
    <w:r>
      <w:rPr>
        <w:rFonts w:ascii="Trebuchet MS" w:hAnsi="Trebuchet MS" w:cs="Tahoma"/>
        <w:sz w:val="16"/>
        <w:szCs w:val="16"/>
      </w:rPr>
      <w:t>.</w:t>
    </w:r>
  </w:p>
  <w:p w14:paraId="7B37605A" w14:textId="77777777" w:rsidR="00E723ED" w:rsidRDefault="00E723ED">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E723ED" w:rsidRDefault="00E723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9DD5" w14:textId="77777777" w:rsidR="008E0544" w:rsidRDefault="008E0544">
      <w:r>
        <w:separator/>
      </w:r>
    </w:p>
  </w:footnote>
  <w:footnote w:type="continuationSeparator" w:id="0">
    <w:p w14:paraId="0F4D7449" w14:textId="77777777" w:rsidR="008E0544" w:rsidRDefault="008E0544">
      <w:r>
        <w:continuationSeparator/>
      </w:r>
    </w:p>
  </w:footnote>
  <w:footnote w:type="continuationNotice" w:id="1">
    <w:p w14:paraId="3469680F" w14:textId="77777777" w:rsidR="008E0544" w:rsidRDefault="008E0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E723ED" w:rsidRDefault="00E723ED">
    <w:pPr>
      <w:pStyle w:val="Standard"/>
    </w:pPr>
  </w:p>
  <w:p w14:paraId="53387908" w14:textId="77777777" w:rsidR="00E723ED" w:rsidRDefault="00E723ED">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E723ED" w:rsidRDefault="00E723ED">
    <w:pPr>
      <w:pStyle w:val="Standard"/>
    </w:pPr>
  </w:p>
  <w:p w14:paraId="37EFA3E3" w14:textId="77777777" w:rsidR="00E723ED" w:rsidRDefault="00E723ED">
    <w:pPr>
      <w:pStyle w:val="Standard"/>
    </w:pPr>
  </w:p>
  <w:p w14:paraId="41C6AC2A" w14:textId="77777777" w:rsidR="00E723ED" w:rsidRDefault="00E723ED">
    <w:pPr>
      <w:pStyle w:val="Standard"/>
    </w:pPr>
  </w:p>
  <w:p w14:paraId="2DC44586" w14:textId="77777777" w:rsidR="00E723ED" w:rsidRDefault="00E723ED">
    <w:pPr>
      <w:pStyle w:val="Standard"/>
    </w:pPr>
  </w:p>
  <w:p w14:paraId="4FFCBC07" w14:textId="77777777" w:rsidR="00E723ED" w:rsidRDefault="00E723ED">
    <w:pPr>
      <w:pStyle w:val="Standard"/>
    </w:pPr>
  </w:p>
  <w:p w14:paraId="31F211AE"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E723ED" w:rsidRDefault="00E723ED">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E723ED" w:rsidRDefault="00E723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8F2" w14:textId="77777777" w:rsidR="00E723ED" w:rsidRDefault="00E723ED">
    <w:pPr>
      <w:pStyle w:val="Standard"/>
    </w:pPr>
  </w:p>
  <w:p w14:paraId="3889A505" w14:textId="77777777" w:rsidR="00E723ED" w:rsidRDefault="00E723ED">
    <w:pPr>
      <w:pStyle w:val="Standard"/>
    </w:pPr>
  </w:p>
  <w:p w14:paraId="29079D35" w14:textId="77777777" w:rsidR="00E723ED" w:rsidRDefault="00E723ED">
    <w:pPr>
      <w:pStyle w:val="Standard"/>
    </w:pPr>
  </w:p>
  <w:p w14:paraId="503E0D82" w14:textId="77777777" w:rsidR="00E723ED" w:rsidRDefault="00E723ED">
    <w:pPr>
      <w:pStyle w:val="Standard"/>
      <w:rPr>
        <w:lang w:eastAsia="ja-JP"/>
      </w:rPr>
    </w:pPr>
    <w:r>
      <w:rPr>
        <w:noProof/>
        <w:lang w:eastAsia="pt-BR"/>
      </w:rPr>
      <w:drawing>
        <wp:anchor distT="0" distB="0" distL="114935" distR="114935" simplePos="0" relativeHeight="251660800"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E723ED" w:rsidRDefault="00E723ED">
    <w:pPr>
      <w:pStyle w:val="Standard"/>
    </w:pPr>
  </w:p>
  <w:p w14:paraId="53BD644D" w14:textId="77777777" w:rsidR="00E723ED" w:rsidRDefault="00E723ED">
    <w:pPr>
      <w:pStyle w:val="Standard"/>
    </w:pPr>
  </w:p>
  <w:p w14:paraId="1A3FAC43" w14:textId="77777777" w:rsidR="00E723ED" w:rsidRDefault="00E723ED">
    <w:pPr>
      <w:pStyle w:val="Standard"/>
    </w:pPr>
  </w:p>
  <w:p w14:paraId="3220F671"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E723ED" w:rsidRDefault="00E723ED">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60F4" w14:textId="77777777" w:rsidR="00E723ED" w:rsidRDefault="00E723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E723ED" w:rsidRDefault="00E723E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E723ED" w:rsidRDefault="00E723ED">
    <w:pPr>
      <w:pStyle w:val="Standard"/>
    </w:pPr>
  </w:p>
  <w:p w14:paraId="1A499DFC" w14:textId="77777777" w:rsidR="00E723ED" w:rsidRDefault="00E723ED">
    <w:pPr>
      <w:pStyle w:val="Standard"/>
    </w:pPr>
  </w:p>
  <w:p w14:paraId="5E7E3C41" w14:textId="77777777" w:rsidR="00E723ED" w:rsidRDefault="00E723ED">
    <w:pPr>
      <w:pStyle w:val="Standard"/>
    </w:pPr>
  </w:p>
  <w:p w14:paraId="03F828E4" w14:textId="77777777" w:rsidR="00E723ED" w:rsidRDefault="00E723ED">
    <w:pPr>
      <w:pStyle w:val="Standard"/>
    </w:pPr>
  </w:p>
  <w:p w14:paraId="2AC57CB0" w14:textId="77777777" w:rsidR="00E723ED" w:rsidRDefault="00E723ED">
    <w:pPr>
      <w:pStyle w:val="Standard"/>
    </w:pPr>
  </w:p>
  <w:p w14:paraId="6665AF0E" w14:textId="77777777" w:rsidR="00E723ED" w:rsidRDefault="00E723ED">
    <w:pPr>
      <w:pStyle w:val="Standard"/>
      <w:rPr>
        <w:lang w:eastAsia="ja-JP"/>
      </w:rPr>
    </w:pPr>
    <w:r>
      <w:rPr>
        <w:noProof/>
        <w:lang w:eastAsia="pt-BR"/>
      </w:rPr>
      <w:drawing>
        <wp:anchor distT="0" distB="0" distL="114935" distR="114935" simplePos="0" relativeHeight="251661824"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E723ED" w:rsidRDefault="00E723ED">
    <w:pPr>
      <w:pStyle w:val="Standard"/>
    </w:pPr>
  </w:p>
  <w:p w14:paraId="77E36463" w14:textId="77777777" w:rsidR="00E723ED" w:rsidRDefault="00E723E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E723ED" w:rsidRDefault="00E723ED">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E723ED" w:rsidRDefault="00E723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6410A09"/>
    <w:multiLevelType w:val="multilevel"/>
    <w:tmpl w:val="3334CF6C"/>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3"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10A77D80"/>
    <w:multiLevelType w:val="multilevel"/>
    <w:tmpl w:val="F1F047A8"/>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5" w15:restartNumberingAfterBreak="0">
    <w:nsid w:val="1104744D"/>
    <w:multiLevelType w:val="multilevel"/>
    <w:tmpl w:val="032E37D4"/>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6"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9" w15:restartNumberingAfterBreak="0">
    <w:nsid w:val="1DCF43BF"/>
    <w:multiLevelType w:val="hybridMultilevel"/>
    <w:tmpl w:val="28A0DE5C"/>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1" w15:restartNumberingAfterBreak="0">
    <w:nsid w:val="20B45E33"/>
    <w:multiLevelType w:val="multilevel"/>
    <w:tmpl w:val="0A42C9C2"/>
    <w:styleLink w:val="WW8Num310"/>
    <w:lvl w:ilvl="0">
      <w:start w:val="2"/>
      <w:numFmt w:val="decimal"/>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32" w15:restartNumberingAfterBreak="0">
    <w:nsid w:val="230C404C"/>
    <w:multiLevelType w:val="multilevel"/>
    <w:tmpl w:val="CE400DFC"/>
    <w:lvl w:ilvl="0">
      <w:start w:val="1"/>
      <w:numFmt w:val="decimal"/>
      <w:lvlText w:val="%1."/>
      <w:lvlJc w:val="left"/>
      <w:pPr>
        <w:ind w:left="360" w:hanging="360"/>
      </w:pPr>
      <w:rPr>
        <w:b/>
      </w:rPr>
    </w:lvl>
    <w:lvl w:ilvl="1">
      <w:start w:val="1"/>
      <w:numFmt w:val="lowerLetter"/>
      <w:lvlText w:val="%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4"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6"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7" w15:restartNumberingAfterBreak="0">
    <w:nsid w:val="2BCE4A8D"/>
    <w:multiLevelType w:val="multilevel"/>
    <w:tmpl w:val="8E9200A0"/>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8" w15:restartNumberingAfterBreak="0">
    <w:nsid w:val="340C0152"/>
    <w:multiLevelType w:val="hybridMultilevel"/>
    <w:tmpl w:val="CCBE1468"/>
    <w:lvl w:ilvl="0" w:tplc="8CF8B2A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0"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1"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47705485"/>
    <w:multiLevelType w:val="multilevel"/>
    <w:tmpl w:val="71069736"/>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5"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5575224D"/>
    <w:multiLevelType w:val="multilevel"/>
    <w:tmpl w:val="4266C58C"/>
    <w:styleLink w:val="WW8Num210"/>
    <w:lvl w:ilvl="0">
      <w:start w:val="2"/>
      <w:numFmt w:val="decimal"/>
      <w:lvlText w:val="%1)"/>
      <w:lvlJc w:val="left"/>
      <w:pPr>
        <w:ind w:left="720" w:hanging="360"/>
      </w:pPr>
    </w:lvl>
    <w:lvl w:ilvl="1">
      <w:start w:val="1"/>
      <w:numFmt w:val="decimal"/>
      <w:lvlText w:val=" %1.%2 "/>
      <w:lvlJc w:val="left"/>
      <w:pPr>
        <w:ind w:left="1080" w:hanging="360"/>
      </w:pPr>
      <w:rPr>
        <w:rFonts w:ascii="Trebuchet MS" w:hAnsi="Trebuchet MS"/>
        <w:b w:val="0"/>
        <w:bCs w:val="0"/>
        <w:sz w:val="20"/>
        <w:szCs w:val="20"/>
      </w:rPr>
    </w:lvl>
    <w:lvl w:ilvl="2">
      <w:start w:val="1"/>
      <w:numFmt w:val="decimal"/>
      <w:lvlText w:val=" %1.%2.%3 "/>
      <w:lvlJc w:val="left"/>
      <w:pPr>
        <w:ind w:left="1440" w:hanging="360"/>
      </w:pPr>
      <w:rPr>
        <w:rFonts w:ascii="Trebuchet MS" w:hAnsi="Trebuchet MS"/>
        <w:b w:val="0"/>
        <w:bCs w:val="0"/>
        <w:sz w:val="20"/>
        <w:szCs w:val="20"/>
      </w:rPr>
    </w:lvl>
    <w:lvl w:ilvl="3">
      <w:start w:val="6"/>
      <w:numFmt w:val="decimal"/>
      <w:lvlText w:val=" %1.%2.%3.%4 "/>
      <w:lvlJc w:val="left"/>
      <w:pPr>
        <w:ind w:left="1800" w:hanging="360"/>
      </w:pPr>
      <w:rPr>
        <w:rFonts w:ascii="Trebuchet MS" w:hAnsi="Trebuchet MS"/>
        <w:b w:val="0"/>
        <w:bCs w:val="0"/>
        <w:sz w:val="20"/>
        <w:szCs w:val="20"/>
      </w:rPr>
    </w:lvl>
    <w:lvl w:ilvl="4">
      <w:start w:val="1"/>
      <w:numFmt w:val="decimal"/>
      <w:lvlText w:val=" %1.%2.%3.%4.%5 "/>
      <w:lvlJc w:val="left"/>
      <w:pPr>
        <w:ind w:left="2160" w:hanging="360"/>
      </w:pPr>
      <w:rPr>
        <w:rFonts w:ascii="Trebuchet MS" w:hAnsi="Trebuchet MS"/>
        <w:b w:val="0"/>
        <w:bCs w:val="0"/>
        <w:sz w:val="20"/>
        <w:szCs w:val="20"/>
      </w:rPr>
    </w:lvl>
    <w:lvl w:ilvl="5">
      <w:start w:val="1"/>
      <w:numFmt w:val="decimal"/>
      <w:lvlText w:val=" %1.%2.%3.%4.%5.%6 "/>
      <w:lvlJc w:val="left"/>
      <w:pPr>
        <w:ind w:left="2520" w:hanging="360"/>
      </w:pPr>
      <w:rPr>
        <w:rFonts w:ascii="Trebuchet MS" w:hAnsi="Trebuchet MS"/>
        <w:b w:val="0"/>
        <w:bCs w:val="0"/>
        <w:sz w:val="20"/>
        <w:szCs w:val="20"/>
      </w:rPr>
    </w:lvl>
    <w:lvl w:ilvl="6">
      <w:start w:val="1"/>
      <w:numFmt w:val="decimal"/>
      <w:lvlText w:val=" %1.%2.%3.%4.%5.%6.%7 "/>
      <w:lvlJc w:val="left"/>
      <w:pPr>
        <w:ind w:left="2880" w:hanging="360"/>
      </w:pPr>
      <w:rPr>
        <w:rFonts w:ascii="Trebuchet MS" w:hAnsi="Trebuchet MS"/>
        <w:b w:val="0"/>
        <w:bCs w:val="0"/>
        <w:sz w:val="20"/>
        <w:szCs w:val="20"/>
      </w:rPr>
    </w:lvl>
    <w:lvl w:ilvl="7">
      <w:start w:val="1"/>
      <w:numFmt w:val="decimal"/>
      <w:lvlText w:val=" %1.%2.%3.%4.%5.%6.%7.%8 "/>
      <w:lvlJc w:val="left"/>
      <w:pPr>
        <w:ind w:left="3240" w:hanging="360"/>
      </w:pPr>
      <w:rPr>
        <w:rFonts w:ascii="Trebuchet MS" w:hAnsi="Trebuchet MS"/>
        <w:b w:val="0"/>
        <w:bCs w:val="0"/>
        <w:sz w:val="20"/>
        <w:szCs w:val="20"/>
      </w:rPr>
    </w:lvl>
    <w:lvl w:ilvl="8">
      <w:start w:val="1"/>
      <w:numFmt w:val="decimal"/>
      <w:lvlText w:val=" %1.%2.%3.%4.%5.%6.%7.%8.%9 "/>
      <w:lvlJc w:val="left"/>
      <w:pPr>
        <w:ind w:left="3600" w:hanging="360"/>
      </w:pPr>
      <w:rPr>
        <w:rFonts w:ascii="Trebuchet MS" w:hAnsi="Trebuchet MS"/>
        <w:b w:val="0"/>
        <w:bCs w:val="0"/>
        <w:sz w:val="20"/>
        <w:szCs w:val="20"/>
      </w:rPr>
    </w:lvl>
  </w:abstractNum>
  <w:abstractNum w:abstractNumId="47"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49"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50"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5E0E14F6"/>
    <w:multiLevelType w:val="multilevel"/>
    <w:tmpl w:val="9280A03C"/>
    <w:styleLink w:val="WW8Num410"/>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5F6C73EE"/>
    <w:multiLevelType w:val="multilevel"/>
    <w:tmpl w:val="8CFAFB44"/>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CBB0246"/>
    <w:multiLevelType w:val="multilevel"/>
    <w:tmpl w:val="355687C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55"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num w:numId="1">
    <w:abstractNumId w:val="0"/>
  </w:num>
  <w:num w:numId="2">
    <w:abstractNumId w:val="12"/>
  </w:num>
  <w:num w:numId="3">
    <w:abstractNumId w:val="13"/>
  </w:num>
  <w:num w:numId="4">
    <w:abstractNumId w:val="14"/>
  </w:num>
  <w:num w:numId="5">
    <w:abstractNumId w:val="15"/>
  </w:num>
  <w:num w:numId="6">
    <w:abstractNumId w:val="55"/>
  </w:num>
  <w:num w:numId="7">
    <w:abstractNumId w:val="23"/>
  </w:num>
  <w:num w:numId="8">
    <w:abstractNumId w:val="39"/>
  </w:num>
  <w:num w:numId="9">
    <w:abstractNumId w:val="45"/>
  </w:num>
  <w:num w:numId="10">
    <w:abstractNumId w:val="40"/>
  </w:num>
  <w:num w:numId="11">
    <w:abstractNumId w:val="43"/>
  </w:num>
  <w:num w:numId="12">
    <w:abstractNumId w:val="50"/>
  </w:num>
  <w:num w:numId="13">
    <w:abstractNumId w:val="41"/>
  </w:num>
  <w:num w:numId="14">
    <w:abstractNumId w:val="34"/>
  </w:num>
  <w:num w:numId="15">
    <w:abstractNumId w:val="28"/>
  </w:num>
  <w:num w:numId="16">
    <w:abstractNumId w:val="26"/>
  </w:num>
  <w:num w:numId="17">
    <w:abstractNumId w:val="36"/>
  </w:num>
  <w:num w:numId="18">
    <w:abstractNumId w:val="30"/>
  </w:num>
  <w:num w:numId="19">
    <w:abstractNumId w:val="48"/>
  </w:num>
  <w:num w:numId="20">
    <w:abstractNumId w:val="35"/>
  </w:num>
  <w:num w:numId="21">
    <w:abstractNumId w:val="44"/>
  </w:num>
  <w:num w:numId="22">
    <w:abstractNumId w:val="22"/>
  </w:num>
  <w:num w:numId="23">
    <w:abstractNumId w:val="47"/>
  </w:num>
  <w:num w:numId="24">
    <w:abstractNumId w:val="33"/>
  </w:num>
  <w:num w:numId="25">
    <w:abstractNumId w:val="54"/>
  </w:num>
  <w:num w:numId="26">
    <w:abstractNumId w:val="21"/>
  </w:num>
  <w:num w:numId="27">
    <w:abstractNumId w:val="25"/>
  </w:num>
  <w:num w:numId="28">
    <w:abstractNumId w:val="52"/>
  </w:num>
  <w:num w:numId="29">
    <w:abstractNumId w:val="24"/>
  </w:num>
  <w:num w:numId="30">
    <w:abstractNumId w:val="37"/>
  </w:num>
  <w:num w:numId="31">
    <w:abstractNumId w:val="49"/>
  </w:num>
  <w:num w:numId="32">
    <w:abstractNumId w:val="27"/>
  </w:num>
  <w:num w:numId="33">
    <w:abstractNumId w:val="20"/>
  </w:num>
  <w:num w:numId="34">
    <w:abstractNumId w:val="46"/>
  </w:num>
  <w:num w:numId="35">
    <w:abstractNumId w:val="31"/>
  </w:num>
  <w:num w:numId="36">
    <w:abstractNumId w:val="51"/>
  </w:num>
  <w:num w:numId="37">
    <w:abstractNumId w:val="53"/>
  </w:num>
  <w:num w:numId="38">
    <w:abstractNumId w:val="29"/>
  </w:num>
  <w:num w:numId="39">
    <w:abstractNumId w:val="38"/>
  </w:num>
  <w:num w:numId="40">
    <w:abstractNumId w:val="32"/>
  </w:num>
  <w:num w:numId="41">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20F3"/>
    <w:rsid w:val="00003E3B"/>
    <w:rsid w:val="00004DA6"/>
    <w:rsid w:val="00006A79"/>
    <w:rsid w:val="000104AC"/>
    <w:rsid w:val="00011143"/>
    <w:rsid w:val="000134F3"/>
    <w:rsid w:val="000172AF"/>
    <w:rsid w:val="00017504"/>
    <w:rsid w:val="00021B58"/>
    <w:rsid w:val="00023363"/>
    <w:rsid w:val="0002352F"/>
    <w:rsid w:val="00037C56"/>
    <w:rsid w:val="00041761"/>
    <w:rsid w:val="00041A68"/>
    <w:rsid w:val="0004370A"/>
    <w:rsid w:val="00043B92"/>
    <w:rsid w:val="00043D55"/>
    <w:rsid w:val="00046228"/>
    <w:rsid w:val="00055635"/>
    <w:rsid w:val="000558B7"/>
    <w:rsid w:val="00056712"/>
    <w:rsid w:val="000633E1"/>
    <w:rsid w:val="000635C6"/>
    <w:rsid w:val="000649D6"/>
    <w:rsid w:val="00066950"/>
    <w:rsid w:val="00067718"/>
    <w:rsid w:val="000723A6"/>
    <w:rsid w:val="0007272D"/>
    <w:rsid w:val="000762F6"/>
    <w:rsid w:val="0008337D"/>
    <w:rsid w:val="00086790"/>
    <w:rsid w:val="0009262D"/>
    <w:rsid w:val="000959E6"/>
    <w:rsid w:val="000A3B8D"/>
    <w:rsid w:val="000A753A"/>
    <w:rsid w:val="000B6363"/>
    <w:rsid w:val="000C1062"/>
    <w:rsid w:val="000C5CEF"/>
    <w:rsid w:val="000C62CA"/>
    <w:rsid w:val="000D6AB7"/>
    <w:rsid w:val="000F316F"/>
    <w:rsid w:val="000F3395"/>
    <w:rsid w:val="000F4404"/>
    <w:rsid w:val="000F74DF"/>
    <w:rsid w:val="00103D75"/>
    <w:rsid w:val="00104C43"/>
    <w:rsid w:val="00106BED"/>
    <w:rsid w:val="00111341"/>
    <w:rsid w:val="00112936"/>
    <w:rsid w:val="00113D57"/>
    <w:rsid w:val="0012135C"/>
    <w:rsid w:val="00121C0C"/>
    <w:rsid w:val="00122CEA"/>
    <w:rsid w:val="001305DC"/>
    <w:rsid w:val="00131F21"/>
    <w:rsid w:val="00133432"/>
    <w:rsid w:val="00133B10"/>
    <w:rsid w:val="001370EF"/>
    <w:rsid w:val="00141E80"/>
    <w:rsid w:val="00143CE1"/>
    <w:rsid w:val="00143EDA"/>
    <w:rsid w:val="001456B2"/>
    <w:rsid w:val="00152328"/>
    <w:rsid w:val="00153E3E"/>
    <w:rsid w:val="001547CA"/>
    <w:rsid w:val="00155BE7"/>
    <w:rsid w:val="00161954"/>
    <w:rsid w:val="00162025"/>
    <w:rsid w:val="00164007"/>
    <w:rsid w:val="00173D7B"/>
    <w:rsid w:val="00174B48"/>
    <w:rsid w:val="00175974"/>
    <w:rsid w:val="001759FB"/>
    <w:rsid w:val="00181313"/>
    <w:rsid w:val="00182D6D"/>
    <w:rsid w:val="00185243"/>
    <w:rsid w:val="001967EB"/>
    <w:rsid w:val="001A042E"/>
    <w:rsid w:val="001A1702"/>
    <w:rsid w:val="001A2B7E"/>
    <w:rsid w:val="001A3BAC"/>
    <w:rsid w:val="001B3CD7"/>
    <w:rsid w:val="001B6D54"/>
    <w:rsid w:val="001C4D87"/>
    <w:rsid w:val="001C789F"/>
    <w:rsid w:val="001D10A4"/>
    <w:rsid w:val="001D56C1"/>
    <w:rsid w:val="001D5726"/>
    <w:rsid w:val="001D6BAD"/>
    <w:rsid w:val="001D71E5"/>
    <w:rsid w:val="001DACBE"/>
    <w:rsid w:val="001E2568"/>
    <w:rsid w:val="001E5252"/>
    <w:rsid w:val="001E783F"/>
    <w:rsid w:val="001F2D95"/>
    <w:rsid w:val="001F7B2E"/>
    <w:rsid w:val="0020016B"/>
    <w:rsid w:val="00200684"/>
    <w:rsid w:val="00206492"/>
    <w:rsid w:val="002117D0"/>
    <w:rsid w:val="00212CFC"/>
    <w:rsid w:val="00213188"/>
    <w:rsid w:val="0021321B"/>
    <w:rsid w:val="00213C55"/>
    <w:rsid w:val="00213E71"/>
    <w:rsid w:val="00213EEA"/>
    <w:rsid w:val="00216C38"/>
    <w:rsid w:val="00224DF4"/>
    <w:rsid w:val="00225728"/>
    <w:rsid w:val="00226C61"/>
    <w:rsid w:val="0023076A"/>
    <w:rsid w:val="00234021"/>
    <w:rsid w:val="00234BC9"/>
    <w:rsid w:val="00237628"/>
    <w:rsid w:val="0024040C"/>
    <w:rsid w:val="002437D7"/>
    <w:rsid w:val="00244584"/>
    <w:rsid w:val="00244B11"/>
    <w:rsid w:val="00244FA6"/>
    <w:rsid w:val="0024601A"/>
    <w:rsid w:val="002504B5"/>
    <w:rsid w:val="00250701"/>
    <w:rsid w:val="00251725"/>
    <w:rsid w:val="0025278A"/>
    <w:rsid w:val="00256078"/>
    <w:rsid w:val="002568C8"/>
    <w:rsid w:val="00257371"/>
    <w:rsid w:val="00257617"/>
    <w:rsid w:val="00260182"/>
    <w:rsid w:val="002602CF"/>
    <w:rsid w:val="00260D24"/>
    <w:rsid w:val="00262DDE"/>
    <w:rsid w:val="002666F8"/>
    <w:rsid w:val="002770DF"/>
    <w:rsid w:val="002830D1"/>
    <w:rsid w:val="002839C4"/>
    <w:rsid w:val="00292837"/>
    <w:rsid w:val="0029286F"/>
    <w:rsid w:val="0029455F"/>
    <w:rsid w:val="0029479E"/>
    <w:rsid w:val="00297856"/>
    <w:rsid w:val="002A36EB"/>
    <w:rsid w:val="002A450B"/>
    <w:rsid w:val="002A59C4"/>
    <w:rsid w:val="002A643A"/>
    <w:rsid w:val="002B2217"/>
    <w:rsid w:val="002B2549"/>
    <w:rsid w:val="002B475C"/>
    <w:rsid w:val="002C0991"/>
    <w:rsid w:val="002C523A"/>
    <w:rsid w:val="002D2BA8"/>
    <w:rsid w:val="002D415C"/>
    <w:rsid w:val="002D4D1A"/>
    <w:rsid w:val="002D4E81"/>
    <w:rsid w:val="002D50D2"/>
    <w:rsid w:val="002E0C87"/>
    <w:rsid w:val="002E40B7"/>
    <w:rsid w:val="002E60FD"/>
    <w:rsid w:val="002E6D48"/>
    <w:rsid w:val="002F4040"/>
    <w:rsid w:val="002F6ADD"/>
    <w:rsid w:val="002F7F36"/>
    <w:rsid w:val="003006EF"/>
    <w:rsid w:val="00304A83"/>
    <w:rsid w:val="0030662B"/>
    <w:rsid w:val="0030773E"/>
    <w:rsid w:val="003132EF"/>
    <w:rsid w:val="0031340D"/>
    <w:rsid w:val="00314B52"/>
    <w:rsid w:val="00325437"/>
    <w:rsid w:val="003261F0"/>
    <w:rsid w:val="00327B5A"/>
    <w:rsid w:val="00327E3D"/>
    <w:rsid w:val="0033421B"/>
    <w:rsid w:val="0033738B"/>
    <w:rsid w:val="0033752F"/>
    <w:rsid w:val="00337D0B"/>
    <w:rsid w:val="003417E8"/>
    <w:rsid w:val="0034687D"/>
    <w:rsid w:val="00351A4C"/>
    <w:rsid w:val="00353517"/>
    <w:rsid w:val="00356179"/>
    <w:rsid w:val="00364FEC"/>
    <w:rsid w:val="00366B13"/>
    <w:rsid w:val="00376CFE"/>
    <w:rsid w:val="00376F2F"/>
    <w:rsid w:val="00382C16"/>
    <w:rsid w:val="0038388B"/>
    <w:rsid w:val="00386C9D"/>
    <w:rsid w:val="00393D9A"/>
    <w:rsid w:val="00393F91"/>
    <w:rsid w:val="00394AB2"/>
    <w:rsid w:val="003A23A9"/>
    <w:rsid w:val="003B45D0"/>
    <w:rsid w:val="003C03DD"/>
    <w:rsid w:val="003C0A83"/>
    <w:rsid w:val="003C6426"/>
    <w:rsid w:val="003C7BF9"/>
    <w:rsid w:val="003C7E91"/>
    <w:rsid w:val="003D39D9"/>
    <w:rsid w:val="003E4C75"/>
    <w:rsid w:val="003E604D"/>
    <w:rsid w:val="003F1325"/>
    <w:rsid w:val="003F5340"/>
    <w:rsid w:val="00402D5C"/>
    <w:rsid w:val="004148EB"/>
    <w:rsid w:val="00422CE5"/>
    <w:rsid w:val="00422DDB"/>
    <w:rsid w:val="004243C8"/>
    <w:rsid w:val="00433618"/>
    <w:rsid w:val="00435FA1"/>
    <w:rsid w:val="00442392"/>
    <w:rsid w:val="004433EB"/>
    <w:rsid w:val="00445D03"/>
    <w:rsid w:val="00456689"/>
    <w:rsid w:val="00465636"/>
    <w:rsid w:val="00466E32"/>
    <w:rsid w:val="0047171A"/>
    <w:rsid w:val="00474E0E"/>
    <w:rsid w:val="004758E0"/>
    <w:rsid w:val="00481E1F"/>
    <w:rsid w:val="0048594A"/>
    <w:rsid w:val="004A1457"/>
    <w:rsid w:val="004A1BD7"/>
    <w:rsid w:val="004A46E8"/>
    <w:rsid w:val="004A68B2"/>
    <w:rsid w:val="004B6C74"/>
    <w:rsid w:val="004B7304"/>
    <w:rsid w:val="004C0CFE"/>
    <w:rsid w:val="004C3340"/>
    <w:rsid w:val="004C35C8"/>
    <w:rsid w:val="004D1F7C"/>
    <w:rsid w:val="004D3367"/>
    <w:rsid w:val="004D470F"/>
    <w:rsid w:val="004D4BEB"/>
    <w:rsid w:val="004E14A6"/>
    <w:rsid w:val="004E2485"/>
    <w:rsid w:val="004E380C"/>
    <w:rsid w:val="00504D2A"/>
    <w:rsid w:val="005119B2"/>
    <w:rsid w:val="005269FE"/>
    <w:rsid w:val="00527F09"/>
    <w:rsid w:val="00530BC2"/>
    <w:rsid w:val="00531811"/>
    <w:rsid w:val="00532909"/>
    <w:rsid w:val="00532BA5"/>
    <w:rsid w:val="00535D7E"/>
    <w:rsid w:val="005424C6"/>
    <w:rsid w:val="005509C1"/>
    <w:rsid w:val="0055174F"/>
    <w:rsid w:val="00552524"/>
    <w:rsid w:val="00553F01"/>
    <w:rsid w:val="00554828"/>
    <w:rsid w:val="005564FC"/>
    <w:rsid w:val="00564C1D"/>
    <w:rsid w:val="005702AB"/>
    <w:rsid w:val="00571E07"/>
    <w:rsid w:val="00576175"/>
    <w:rsid w:val="00583923"/>
    <w:rsid w:val="0058493E"/>
    <w:rsid w:val="00584B0A"/>
    <w:rsid w:val="00587570"/>
    <w:rsid w:val="005951B3"/>
    <w:rsid w:val="005951D8"/>
    <w:rsid w:val="0059755A"/>
    <w:rsid w:val="005A0CC1"/>
    <w:rsid w:val="005A3572"/>
    <w:rsid w:val="005A460B"/>
    <w:rsid w:val="005A4B4C"/>
    <w:rsid w:val="005A78FE"/>
    <w:rsid w:val="005B4683"/>
    <w:rsid w:val="005C3750"/>
    <w:rsid w:val="005C3F05"/>
    <w:rsid w:val="005C49EE"/>
    <w:rsid w:val="005C6CC2"/>
    <w:rsid w:val="005C6FA1"/>
    <w:rsid w:val="005D0D5D"/>
    <w:rsid w:val="005D367B"/>
    <w:rsid w:val="005D36EB"/>
    <w:rsid w:val="005D3F70"/>
    <w:rsid w:val="005E0001"/>
    <w:rsid w:val="005E1E41"/>
    <w:rsid w:val="005E4B35"/>
    <w:rsid w:val="005F0E3C"/>
    <w:rsid w:val="005F48BA"/>
    <w:rsid w:val="005F5108"/>
    <w:rsid w:val="005F5239"/>
    <w:rsid w:val="005F538A"/>
    <w:rsid w:val="00603249"/>
    <w:rsid w:val="00605355"/>
    <w:rsid w:val="00605C4B"/>
    <w:rsid w:val="0061246E"/>
    <w:rsid w:val="006163E8"/>
    <w:rsid w:val="00617186"/>
    <w:rsid w:val="00625F25"/>
    <w:rsid w:val="00626C9F"/>
    <w:rsid w:val="0063112E"/>
    <w:rsid w:val="006327D9"/>
    <w:rsid w:val="006411A4"/>
    <w:rsid w:val="00653832"/>
    <w:rsid w:val="006600C2"/>
    <w:rsid w:val="006606BE"/>
    <w:rsid w:val="006621FA"/>
    <w:rsid w:val="006708C9"/>
    <w:rsid w:val="00674755"/>
    <w:rsid w:val="00677853"/>
    <w:rsid w:val="0068099A"/>
    <w:rsid w:val="00681010"/>
    <w:rsid w:val="006944C6"/>
    <w:rsid w:val="006945CC"/>
    <w:rsid w:val="006973A7"/>
    <w:rsid w:val="006A0F43"/>
    <w:rsid w:val="006A1A7D"/>
    <w:rsid w:val="006B27A2"/>
    <w:rsid w:val="006B3800"/>
    <w:rsid w:val="006C2610"/>
    <w:rsid w:val="006D0AD0"/>
    <w:rsid w:val="006D42BB"/>
    <w:rsid w:val="006D4A9A"/>
    <w:rsid w:val="006D7DBB"/>
    <w:rsid w:val="006E2B40"/>
    <w:rsid w:val="006E65AE"/>
    <w:rsid w:val="006F1D30"/>
    <w:rsid w:val="006F7401"/>
    <w:rsid w:val="006F7B8F"/>
    <w:rsid w:val="0070191C"/>
    <w:rsid w:val="00701F24"/>
    <w:rsid w:val="00703A57"/>
    <w:rsid w:val="00704A29"/>
    <w:rsid w:val="007071BB"/>
    <w:rsid w:val="00712C50"/>
    <w:rsid w:val="00712D02"/>
    <w:rsid w:val="00714F77"/>
    <w:rsid w:val="00720BB8"/>
    <w:rsid w:val="00724B24"/>
    <w:rsid w:val="007311B9"/>
    <w:rsid w:val="00731830"/>
    <w:rsid w:val="00734679"/>
    <w:rsid w:val="007435B3"/>
    <w:rsid w:val="00753423"/>
    <w:rsid w:val="00754977"/>
    <w:rsid w:val="007674F5"/>
    <w:rsid w:val="00771888"/>
    <w:rsid w:val="00775533"/>
    <w:rsid w:val="00783D12"/>
    <w:rsid w:val="0078482B"/>
    <w:rsid w:val="00786137"/>
    <w:rsid w:val="007863CE"/>
    <w:rsid w:val="00790671"/>
    <w:rsid w:val="00793686"/>
    <w:rsid w:val="007975AE"/>
    <w:rsid w:val="007A08E3"/>
    <w:rsid w:val="007A3B68"/>
    <w:rsid w:val="007A4F78"/>
    <w:rsid w:val="007A6F22"/>
    <w:rsid w:val="007B0F6D"/>
    <w:rsid w:val="007B5831"/>
    <w:rsid w:val="007B7DAC"/>
    <w:rsid w:val="007C02DB"/>
    <w:rsid w:val="007C0738"/>
    <w:rsid w:val="007C3744"/>
    <w:rsid w:val="007C3F8D"/>
    <w:rsid w:val="007D18D5"/>
    <w:rsid w:val="007D3B55"/>
    <w:rsid w:val="007D3FAA"/>
    <w:rsid w:val="007E343F"/>
    <w:rsid w:val="007F6C81"/>
    <w:rsid w:val="00801869"/>
    <w:rsid w:val="00804570"/>
    <w:rsid w:val="00805A33"/>
    <w:rsid w:val="00807E8F"/>
    <w:rsid w:val="00810031"/>
    <w:rsid w:val="00817625"/>
    <w:rsid w:val="0081786F"/>
    <w:rsid w:val="00820A77"/>
    <w:rsid w:val="00820CD6"/>
    <w:rsid w:val="008327E5"/>
    <w:rsid w:val="00835375"/>
    <w:rsid w:val="00837775"/>
    <w:rsid w:val="00837969"/>
    <w:rsid w:val="00837A39"/>
    <w:rsid w:val="0084277E"/>
    <w:rsid w:val="0084600F"/>
    <w:rsid w:val="00850B83"/>
    <w:rsid w:val="008519E4"/>
    <w:rsid w:val="00852267"/>
    <w:rsid w:val="008536D7"/>
    <w:rsid w:val="00853A2B"/>
    <w:rsid w:val="00867AD7"/>
    <w:rsid w:val="008711BA"/>
    <w:rsid w:val="008726B3"/>
    <w:rsid w:val="00872A51"/>
    <w:rsid w:val="0087667E"/>
    <w:rsid w:val="0087D439"/>
    <w:rsid w:val="0088183C"/>
    <w:rsid w:val="00883325"/>
    <w:rsid w:val="00884935"/>
    <w:rsid w:val="00896EB2"/>
    <w:rsid w:val="008A3A4E"/>
    <w:rsid w:val="008A6AA8"/>
    <w:rsid w:val="008A7A3F"/>
    <w:rsid w:val="008B550D"/>
    <w:rsid w:val="008B795F"/>
    <w:rsid w:val="008C4D1A"/>
    <w:rsid w:val="008C7B0C"/>
    <w:rsid w:val="008D5687"/>
    <w:rsid w:val="008E0544"/>
    <w:rsid w:val="008E0E50"/>
    <w:rsid w:val="008E4014"/>
    <w:rsid w:val="008E4DEA"/>
    <w:rsid w:val="008E66B0"/>
    <w:rsid w:val="008E762C"/>
    <w:rsid w:val="008F50E9"/>
    <w:rsid w:val="00900288"/>
    <w:rsid w:val="00900D35"/>
    <w:rsid w:val="0090186F"/>
    <w:rsid w:val="009027C4"/>
    <w:rsid w:val="009048AD"/>
    <w:rsid w:val="00905C92"/>
    <w:rsid w:val="00912123"/>
    <w:rsid w:val="00913627"/>
    <w:rsid w:val="00914A88"/>
    <w:rsid w:val="00924101"/>
    <w:rsid w:val="00925878"/>
    <w:rsid w:val="00926A32"/>
    <w:rsid w:val="00927531"/>
    <w:rsid w:val="00927B7D"/>
    <w:rsid w:val="009303F7"/>
    <w:rsid w:val="00931D4F"/>
    <w:rsid w:val="00935F39"/>
    <w:rsid w:val="00941572"/>
    <w:rsid w:val="009429FC"/>
    <w:rsid w:val="00950F35"/>
    <w:rsid w:val="00951F33"/>
    <w:rsid w:val="00957B3E"/>
    <w:rsid w:val="009611A0"/>
    <w:rsid w:val="0096408D"/>
    <w:rsid w:val="00967E54"/>
    <w:rsid w:val="00973CC1"/>
    <w:rsid w:val="00973FE5"/>
    <w:rsid w:val="00974A12"/>
    <w:rsid w:val="009763AC"/>
    <w:rsid w:val="00980774"/>
    <w:rsid w:val="009901AD"/>
    <w:rsid w:val="00992FE4"/>
    <w:rsid w:val="0099730B"/>
    <w:rsid w:val="009A732B"/>
    <w:rsid w:val="009B7BDA"/>
    <w:rsid w:val="009B7DCA"/>
    <w:rsid w:val="009C2E45"/>
    <w:rsid w:val="009C44F3"/>
    <w:rsid w:val="009C49C8"/>
    <w:rsid w:val="009C760B"/>
    <w:rsid w:val="009D0F9D"/>
    <w:rsid w:val="009D106B"/>
    <w:rsid w:val="009D1FB1"/>
    <w:rsid w:val="009D343B"/>
    <w:rsid w:val="009D7DF6"/>
    <w:rsid w:val="009E0A55"/>
    <w:rsid w:val="009E13E4"/>
    <w:rsid w:val="009E2D1E"/>
    <w:rsid w:val="009E5E05"/>
    <w:rsid w:val="009E6030"/>
    <w:rsid w:val="009E6182"/>
    <w:rsid w:val="009F1F48"/>
    <w:rsid w:val="00A055BE"/>
    <w:rsid w:val="00A10558"/>
    <w:rsid w:val="00A1072C"/>
    <w:rsid w:val="00A119E4"/>
    <w:rsid w:val="00A12593"/>
    <w:rsid w:val="00A16FF6"/>
    <w:rsid w:val="00A21D76"/>
    <w:rsid w:val="00A23AB7"/>
    <w:rsid w:val="00A248C9"/>
    <w:rsid w:val="00A25305"/>
    <w:rsid w:val="00A352C5"/>
    <w:rsid w:val="00A369D8"/>
    <w:rsid w:val="00A4176A"/>
    <w:rsid w:val="00A47ED7"/>
    <w:rsid w:val="00A50AF8"/>
    <w:rsid w:val="00A523DC"/>
    <w:rsid w:val="00A55CE7"/>
    <w:rsid w:val="00A574BF"/>
    <w:rsid w:val="00A61E87"/>
    <w:rsid w:val="00A71BBE"/>
    <w:rsid w:val="00A721C7"/>
    <w:rsid w:val="00A735CB"/>
    <w:rsid w:val="00A772D6"/>
    <w:rsid w:val="00A811FC"/>
    <w:rsid w:val="00A81EB7"/>
    <w:rsid w:val="00A90601"/>
    <w:rsid w:val="00A910AF"/>
    <w:rsid w:val="00A9160C"/>
    <w:rsid w:val="00A9372F"/>
    <w:rsid w:val="00A940C4"/>
    <w:rsid w:val="00A9711C"/>
    <w:rsid w:val="00A97552"/>
    <w:rsid w:val="00A979B7"/>
    <w:rsid w:val="00A97F1C"/>
    <w:rsid w:val="00AA228C"/>
    <w:rsid w:val="00AA2689"/>
    <w:rsid w:val="00AA6064"/>
    <w:rsid w:val="00AA6245"/>
    <w:rsid w:val="00AB26BE"/>
    <w:rsid w:val="00AB65E7"/>
    <w:rsid w:val="00AC5CF0"/>
    <w:rsid w:val="00AD0A1F"/>
    <w:rsid w:val="00AD512C"/>
    <w:rsid w:val="00AD59CD"/>
    <w:rsid w:val="00AD731E"/>
    <w:rsid w:val="00AD7451"/>
    <w:rsid w:val="00AE4D34"/>
    <w:rsid w:val="00AE76E3"/>
    <w:rsid w:val="00AF1326"/>
    <w:rsid w:val="00AF3C74"/>
    <w:rsid w:val="00AF58E7"/>
    <w:rsid w:val="00AF5F3D"/>
    <w:rsid w:val="00AF69C0"/>
    <w:rsid w:val="00B02AC1"/>
    <w:rsid w:val="00B02F22"/>
    <w:rsid w:val="00B065ED"/>
    <w:rsid w:val="00B13802"/>
    <w:rsid w:val="00B13E6B"/>
    <w:rsid w:val="00B16FB9"/>
    <w:rsid w:val="00B205F4"/>
    <w:rsid w:val="00B24A61"/>
    <w:rsid w:val="00B26C1B"/>
    <w:rsid w:val="00B27A6A"/>
    <w:rsid w:val="00B360D7"/>
    <w:rsid w:val="00B405AD"/>
    <w:rsid w:val="00B40E05"/>
    <w:rsid w:val="00B42A72"/>
    <w:rsid w:val="00B47EDE"/>
    <w:rsid w:val="00B537FA"/>
    <w:rsid w:val="00B57B4D"/>
    <w:rsid w:val="00B61D20"/>
    <w:rsid w:val="00B6454A"/>
    <w:rsid w:val="00B65503"/>
    <w:rsid w:val="00B67D55"/>
    <w:rsid w:val="00B70C63"/>
    <w:rsid w:val="00B71315"/>
    <w:rsid w:val="00B74B6F"/>
    <w:rsid w:val="00B75C63"/>
    <w:rsid w:val="00B760CB"/>
    <w:rsid w:val="00B773F3"/>
    <w:rsid w:val="00B81BAC"/>
    <w:rsid w:val="00B8254B"/>
    <w:rsid w:val="00B83B9B"/>
    <w:rsid w:val="00B8640B"/>
    <w:rsid w:val="00B9612C"/>
    <w:rsid w:val="00B9777C"/>
    <w:rsid w:val="00BA1070"/>
    <w:rsid w:val="00BA2E48"/>
    <w:rsid w:val="00BA658F"/>
    <w:rsid w:val="00BB3EF1"/>
    <w:rsid w:val="00BB7B87"/>
    <w:rsid w:val="00BC33B1"/>
    <w:rsid w:val="00BC60D5"/>
    <w:rsid w:val="00BC6AED"/>
    <w:rsid w:val="00BD0018"/>
    <w:rsid w:val="00BD0D0B"/>
    <w:rsid w:val="00BD0E5E"/>
    <w:rsid w:val="00BD256C"/>
    <w:rsid w:val="00BD47AD"/>
    <w:rsid w:val="00BD4FDB"/>
    <w:rsid w:val="00BD5F41"/>
    <w:rsid w:val="00BD6559"/>
    <w:rsid w:val="00BE0948"/>
    <w:rsid w:val="00BF7F35"/>
    <w:rsid w:val="00C00FCD"/>
    <w:rsid w:val="00C05797"/>
    <w:rsid w:val="00C063DC"/>
    <w:rsid w:val="00C158DC"/>
    <w:rsid w:val="00C15F6D"/>
    <w:rsid w:val="00C23AB1"/>
    <w:rsid w:val="00C25898"/>
    <w:rsid w:val="00C32299"/>
    <w:rsid w:val="00C332E2"/>
    <w:rsid w:val="00C35B77"/>
    <w:rsid w:val="00C46701"/>
    <w:rsid w:val="00C51F84"/>
    <w:rsid w:val="00C531B3"/>
    <w:rsid w:val="00C57822"/>
    <w:rsid w:val="00C6167B"/>
    <w:rsid w:val="00C618CA"/>
    <w:rsid w:val="00C62586"/>
    <w:rsid w:val="00C6742E"/>
    <w:rsid w:val="00C7700C"/>
    <w:rsid w:val="00C771B1"/>
    <w:rsid w:val="00C81ADA"/>
    <w:rsid w:val="00C82653"/>
    <w:rsid w:val="00C83CF5"/>
    <w:rsid w:val="00C844E3"/>
    <w:rsid w:val="00C9173B"/>
    <w:rsid w:val="00C92319"/>
    <w:rsid w:val="00C95431"/>
    <w:rsid w:val="00CA2839"/>
    <w:rsid w:val="00CA77AD"/>
    <w:rsid w:val="00CA7C8F"/>
    <w:rsid w:val="00CB053B"/>
    <w:rsid w:val="00CB0A6C"/>
    <w:rsid w:val="00CB4260"/>
    <w:rsid w:val="00CC077E"/>
    <w:rsid w:val="00CC174A"/>
    <w:rsid w:val="00CC2753"/>
    <w:rsid w:val="00CC3352"/>
    <w:rsid w:val="00CC43D9"/>
    <w:rsid w:val="00CC479B"/>
    <w:rsid w:val="00CC69CE"/>
    <w:rsid w:val="00CD265E"/>
    <w:rsid w:val="00CD49DD"/>
    <w:rsid w:val="00CD4BAB"/>
    <w:rsid w:val="00CD5DDE"/>
    <w:rsid w:val="00CD70A4"/>
    <w:rsid w:val="00CD78B8"/>
    <w:rsid w:val="00CE0802"/>
    <w:rsid w:val="00CE2936"/>
    <w:rsid w:val="00CE4F58"/>
    <w:rsid w:val="00CE756A"/>
    <w:rsid w:val="00CF0370"/>
    <w:rsid w:val="00CF2B22"/>
    <w:rsid w:val="00CF3FBB"/>
    <w:rsid w:val="00CF414D"/>
    <w:rsid w:val="00CF5551"/>
    <w:rsid w:val="00CF6BAE"/>
    <w:rsid w:val="00D05F7C"/>
    <w:rsid w:val="00D060E9"/>
    <w:rsid w:val="00D06293"/>
    <w:rsid w:val="00D10B6C"/>
    <w:rsid w:val="00D11F0F"/>
    <w:rsid w:val="00D124CF"/>
    <w:rsid w:val="00D1450E"/>
    <w:rsid w:val="00D2334F"/>
    <w:rsid w:val="00D322D8"/>
    <w:rsid w:val="00D34782"/>
    <w:rsid w:val="00D447D1"/>
    <w:rsid w:val="00D45C3C"/>
    <w:rsid w:val="00D5011B"/>
    <w:rsid w:val="00D50360"/>
    <w:rsid w:val="00D52813"/>
    <w:rsid w:val="00D530FC"/>
    <w:rsid w:val="00D6059C"/>
    <w:rsid w:val="00D67E06"/>
    <w:rsid w:val="00D709B6"/>
    <w:rsid w:val="00D771BC"/>
    <w:rsid w:val="00D81F88"/>
    <w:rsid w:val="00D827DA"/>
    <w:rsid w:val="00D845EE"/>
    <w:rsid w:val="00D84D51"/>
    <w:rsid w:val="00D86B06"/>
    <w:rsid w:val="00D90305"/>
    <w:rsid w:val="00D97D73"/>
    <w:rsid w:val="00DB05BF"/>
    <w:rsid w:val="00DB4BE9"/>
    <w:rsid w:val="00DB54E0"/>
    <w:rsid w:val="00DC4270"/>
    <w:rsid w:val="00DC5DDE"/>
    <w:rsid w:val="00DD1BC6"/>
    <w:rsid w:val="00DD273C"/>
    <w:rsid w:val="00DE0C3D"/>
    <w:rsid w:val="00DE3563"/>
    <w:rsid w:val="00DF6551"/>
    <w:rsid w:val="00DF6EB0"/>
    <w:rsid w:val="00E006B9"/>
    <w:rsid w:val="00E008B5"/>
    <w:rsid w:val="00E0169A"/>
    <w:rsid w:val="00E0208F"/>
    <w:rsid w:val="00E04D03"/>
    <w:rsid w:val="00E05441"/>
    <w:rsid w:val="00E068F2"/>
    <w:rsid w:val="00E107BB"/>
    <w:rsid w:val="00E11AD6"/>
    <w:rsid w:val="00E16726"/>
    <w:rsid w:val="00E16A37"/>
    <w:rsid w:val="00E215EE"/>
    <w:rsid w:val="00E224F2"/>
    <w:rsid w:val="00E27878"/>
    <w:rsid w:val="00E32E6B"/>
    <w:rsid w:val="00E37D1B"/>
    <w:rsid w:val="00E411E1"/>
    <w:rsid w:val="00E41D2C"/>
    <w:rsid w:val="00E42082"/>
    <w:rsid w:val="00E42098"/>
    <w:rsid w:val="00E42B87"/>
    <w:rsid w:val="00E45B38"/>
    <w:rsid w:val="00E46098"/>
    <w:rsid w:val="00E4715E"/>
    <w:rsid w:val="00E47E10"/>
    <w:rsid w:val="00E52105"/>
    <w:rsid w:val="00E524F8"/>
    <w:rsid w:val="00E5300F"/>
    <w:rsid w:val="00E55874"/>
    <w:rsid w:val="00E55A9F"/>
    <w:rsid w:val="00E55DE0"/>
    <w:rsid w:val="00E60365"/>
    <w:rsid w:val="00E63D80"/>
    <w:rsid w:val="00E655D1"/>
    <w:rsid w:val="00E668A1"/>
    <w:rsid w:val="00E66C6F"/>
    <w:rsid w:val="00E67CC7"/>
    <w:rsid w:val="00E723ED"/>
    <w:rsid w:val="00E7279E"/>
    <w:rsid w:val="00E72DEC"/>
    <w:rsid w:val="00E73122"/>
    <w:rsid w:val="00E75642"/>
    <w:rsid w:val="00E75FA5"/>
    <w:rsid w:val="00E76169"/>
    <w:rsid w:val="00E800FD"/>
    <w:rsid w:val="00E83056"/>
    <w:rsid w:val="00E84EEA"/>
    <w:rsid w:val="00E85AE3"/>
    <w:rsid w:val="00E86FE4"/>
    <w:rsid w:val="00E87106"/>
    <w:rsid w:val="00E910D0"/>
    <w:rsid w:val="00E936B3"/>
    <w:rsid w:val="00E93987"/>
    <w:rsid w:val="00E94B8B"/>
    <w:rsid w:val="00E95239"/>
    <w:rsid w:val="00EA0FC0"/>
    <w:rsid w:val="00EA151B"/>
    <w:rsid w:val="00EA192C"/>
    <w:rsid w:val="00EA333C"/>
    <w:rsid w:val="00EA4163"/>
    <w:rsid w:val="00EA5EB2"/>
    <w:rsid w:val="00EB58F3"/>
    <w:rsid w:val="00EB7F22"/>
    <w:rsid w:val="00EC00DE"/>
    <w:rsid w:val="00EC23D1"/>
    <w:rsid w:val="00EC7170"/>
    <w:rsid w:val="00ED434A"/>
    <w:rsid w:val="00EE0227"/>
    <w:rsid w:val="00EE363B"/>
    <w:rsid w:val="00EE523B"/>
    <w:rsid w:val="00EE5D6F"/>
    <w:rsid w:val="00EF3291"/>
    <w:rsid w:val="00EF6A2F"/>
    <w:rsid w:val="00EF71E7"/>
    <w:rsid w:val="00F004D3"/>
    <w:rsid w:val="00F02E5E"/>
    <w:rsid w:val="00F034C6"/>
    <w:rsid w:val="00F060B7"/>
    <w:rsid w:val="00F10729"/>
    <w:rsid w:val="00F10B0B"/>
    <w:rsid w:val="00F14177"/>
    <w:rsid w:val="00F15780"/>
    <w:rsid w:val="00F20B46"/>
    <w:rsid w:val="00F27BE9"/>
    <w:rsid w:val="00F34CAC"/>
    <w:rsid w:val="00F407A0"/>
    <w:rsid w:val="00F463EB"/>
    <w:rsid w:val="00F52193"/>
    <w:rsid w:val="00F55128"/>
    <w:rsid w:val="00F55EF0"/>
    <w:rsid w:val="00F5689A"/>
    <w:rsid w:val="00F56B9C"/>
    <w:rsid w:val="00F63FE4"/>
    <w:rsid w:val="00F644F2"/>
    <w:rsid w:val="00F6578A"/>
    <w:rsid w:val="00F665C2"/>
    <w:rsid w:val="00F70700"/>
    <w:rsid w:val="00F714FE"/>
    <w:rsid w:val="00F73E59"/>
    <w:rsid w:val="00F7522F"/>
    <w:rsid w:val="00F768AF"/>
    <w:rsid w:val="00F8068E"/>
    <w:rsid w:val="00F81C2B"/>
    <w:rsid w:val="00F85DFC"/>
    <w:rsid w:val="00F9014F"/>
    <w:rsid w:val="00F90D78"/>
    <w:rsid w:val="00F97EFF"/>
    <w:rsid w:val="00FB1C9A"/>
    <w:rsid w:val="00FB3667"/>
    <w:rsid w:val="00FB5F07"/>
    <w:rsid w:val="00FB7358"/>
    <w:rsid w:val="00FC120A"/>
    <w:rsid w:val="00FC7680"/>
    <w:rsid w:val="00FD6608"/>
    <w:rsid w:val="00FD78B3"/>
    <w:rsid w:val="00FE07B9"/>
    <w:rsid w:val="00FE509F"/>
    <w:rsid w:val="00FE551C"/>
    <w:rsid w:val="00FE5562"/>
    <w:rsid w:val="00FF752D"/>
    <w:rsid w:val="01A84620"/>
    <w:rsid w:val="05AED71D"/>
    <w:rsid w:val="0A1387E6"/>
    <w:rsid w:val="11A6952C"/>
    <w:rsid w:val="142F020C"/>
    <w:rsid w:val="1581C319"/>
    <w:rsid w:val="18967A89"/>
    <w:rsid w:val="1A3836A1"/>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08F6FFA"/>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8C681D2"/>
  <w15:docId w15:val="{294C632B-14CA-4318-B1EE-566173A5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qFormat/>
    <w:pPr>
      <w:keepNext/>
      <w:numPr>
        <w:numId w:val="1"/>
      </w:numPr>
      <w:spacing w:before="120" w:after="120"/>
      <w:outlineLvl w:val="0"/>
    </w:pPr>
    <w:rPr>
      <w:rFonts w:eastAsia="Arial" w:cs="Arial"/>
      <w:b/>
      <w:sz w:val="24"/>
    </w:rPr>
  </w:style>
  <w:style w:type="paragraph" w:styleId="Ttulo2">
    <w:name w:val="heading 2"/>
    <w:basedOn w:val="Standard"/>
    <w:next w:val="Textbody"/>
    <w:link w:val="Ttulo2Char"/>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link w:val="Ttulo7Char"/>
    <w:qFormat/>
    <w:pPr>
      <w:keepNext/>
      <w:numPr>
        <w:ilvl w:val="6"/>
        <w:numId w:val="1"/>
      </w:numPr>
      <w:jc w:val="center"/>
      <w:outlineLvl w:val="6"/>
    </w:pPr>
    <w:rPr>
      <w:rFonts w:ascii="Arial" w:eastAsia="Arial" w:hAnsi="Arial" w:cs="Arial"/>
      <w:b/>
    </w:rPr>
  </w:style>
  <w:style w:type="paragraph" w:styleId="Ttulo8">
    <w:name w:val="heading 8"/>
    <w:basedOn w:val="Heading"/>
    <w:next w:val="Textbody"/>
    <w:link w:val="Ttulo8Char"/>
    <w:uiPriority w:val="9"/>
    <w:qFormat/>
    <w:pPr>
      <w:numPr>
        <w:ilvl w:val="7"/>
        <w:numId w:val="1"/>
      </w:numPr>
      <w:outlineLvl w:val="7"/>
    </w:pPr>
    <w:rPr>
      <w:bCs/>
      <w:sz w:val="21"/>
      <w:szCs w:val="21"/>
    </w:rPr>
  </w:style>
  <w:style w:type="paragraph" w:styleId="Ttulo9">
    <w:name w:val="heading 9"/>
    <w:basedOn w:val="Heading"/>
    <w:next w:val="Textbody"/>
    <w:link w:val="Ttulo9Char"/>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qFormat/>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qFormat/>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qFormat/>
    <w:rPr>
      <w:rFonts w:ascii="Arial" w:hAnsi="Arial" w:cs="Arial" w:hint="default"/>
      <w:sz w:val="22"/>
      <w:szCs w:val="22"/>
    </w:rPr>
  </w:style>
  <w:style w:type="character" w:customStyle="1" w:styleId="WW8Num5z0">
    <w:name w:val="WW8Num5z0"/>
    <w:qFormat/>
    <w:rPr>
      <w:rFonts w:ascii="Symbol" w:hAnsi="Symbol" w:cs="Symbol" w:hint="default"/>
      <w:color w:val="000000"/>
      <w:sz w:val="22"/>
      <w:szCs w:val="22"/>
    </w:rPr>
  </w:style>
  <w:style w:type="character" w:customStyle="1" w:styleId="WW8Num6z0">
    <w:name w:val="WW8Num6z0"/>
    <w:qFormat/>
    <w:rPr>
      <w:rFonts w:ascii="Arial" w:hAnsi="Arial" w:cs="Arial" w:hint="default"/>
      <w:sz w:val="22"/>
      <w:szCs w:val="22"/>
    </w:rPr>
  </w:style>
  <w:style w:type="character" w:customStyle="1" w:styleId="WW8Num6z1">
    <w:name w:val="WW8Num6z1"/>
    <w:qFormat/>
    <w:rPr>
      <w:rFonts w:ascii="Times New Roman" w:hAnsi="Times New Roman" w:cs="Times New Roman" w:hint="default"/>
      <w:sz w:val="24"/>
      <w:szCs w:val="24"/>
    </w:rPr>
  </w:style>
  <w:style w:type="character" w:customStyle="1" w:styleId="WW8Num7z0">
    <w:name w:val="WW8Num7z0"/>
    <w:qFormat/>
    <w:rPr>
      <w:rFonts w:ascii="Arial" w:hAnsi="Arial" w:cs="Arial" w:hint="default"/>
      <w:sz w:val="22"/>
      <w:szCs w:val="22"/>
    </w:rPr>
  </w:style>
  <w:style w:type="character" w:customStyle="1" w:styleId="WW8Num7z1">
    <w:name w:val="WW8Num7z1"/>
    <w:qFormat/>
    <w:rPr>
      <w:rFonts w:ascii="Times New Roman" w:hAnsi="Times New Roman" w:cs="Times New Roman" w:hint="default"/>
      <w:sz w:val="24"/>
      <w:szCs w:val="24"/>
    </w:rPr>
  </w:style>
  <w:style w:type="character" w:customStyle="1" w:styleId="WW8Num8z0">
    <w:name w:val="WW8Num8z0"/>
    <w:qFormat/>
    <w:rPr>
      <w:rFonts w:ascii="Arial" w:hAnsi="Arial" w:cs="Arial" w:hint="default"/>
      <w:sz w:val="22"/>
      <w:szCs w:val="22"/>
    </w:rPr>
  </w:style>
  <w:style w:type="character" w:customStyle="1" w:styleId="WW8Num8z1">
    <w:name w:val="WW8Num8z1"/>
    <w:qFormat/>
    <w:rPr>
      <w:rFonts w:ascii="Times New Roman" w:hAnsi="Times New Roman" w:cs="Times New Roman" w:hint="default"/>
      <w:sz w:val="24"/>
      <w:szCs w:val="24"/>
    </w:rPr>
  </w:style>
  <w:style w:type="character" w:customStyle="1" w:styleId="WW8Num9z0">
    <w:name w:val="WW8Num9z0"/>
    <w:qFormat/>
    <w:rPr>
      <w:rFonts w:ascii="Arial" w:hAnsi="Arial" w:cs="Arial" w:hint="default"/>
      <w:sz w:val="22"/>
      <w:szCs w:val="22"/>
    </w:rPr>
  </w:style>
  <w:style w:type="character" w:customStyle="1" w:styleId="WW8Num9z1">
    <w:name w:val="WW8Num9z1"/>
    <w:qFormat/>
    <w:rPr>
      <w:rFonts w:ascii="Times New Roman" w:hAnsi="Times New Roman" w:cs="Times New Roman" w:hint="default"/>
      <w:sz w:val="24"/>
      <w:szCs w:val="24"/>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qFormat/>
    <w:rPr>
      <w:sz w:val="20"/>
      <w:szCs w:val="2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qFormat/>
    <w:rPr>
      <w:b/>
      <w:bCs/>
      <w:sz w:val="20"/>
      <w:szCs w:val="20"/>
    </w:rPr>
  </w:style>
  <w:style w:type="character" w:customStyle="1" w:styleId="WW8Num12z1">
    <w:name w:val="WW8Num12z1"/>
  </w:style>
  <w:style w:type="character" w:customStyle="1" w:styleId="WW8Num12z2">
    <w:name w:val="WW8Num12z2"/>
    <w:qFormat/>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qFormat/>
  </w:style>
  <w:style w:type="character" w:customStyle="1" w:styleId="WW8Num13z1">
    <w:name w:val="WW8Num13z1"/>
  </w:style>
  <w:style w:type="character" w:customStyle="1" w:styleId="WW8Num13z2">
    <w:name w:val="WW8Num13z2"/>
    <w:qFormat/>
  </w:style>
  <w:style w:type="character" w:customStyle="1" w:styleId="WW8Num13z3">
    <w:name w:val="WW8Num13z3"/>
    <w:rPr>
      <w:rFonts w:ascii="Symbol" w:hAnsi="Symbol" w:cs="Symbol"/>
    </w:rPr>
  </w:style>
  <w:style w:type="character" w:customStyle="1" w:styleId="WW8Num13z4">
    <w:name w:val="WW8Num13z4"/>
    <w:qFormat/>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qFormat/>
  </w:style>
  <w:style w:type="character" w:customStyle="1" w:styleId="WW8Num14z1">
    <w:name w:val="WW8Num14z1"/>
  </w:style>
  <w:style w:type="character" w:customStyle="1" w:styleId="WW8Num14z2">
    <w:name w:val="WW8Num14z2"/>
    <w:qFormat/>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qFormat/>
  </w:style>
  <w:style w:type="character" w:customStyle="1" w:styleId="WW8Num15z1">
    <w:name w:val="WW8Num15z1"/>
  </w:style>
  <w:style w:type="character" w:customStyle="1" w:styleId="WW8Num15z2">
    <w:name w:val="WW8Num15z2"/>
    <w:qFormat/>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qFormat/>
    <w:rPr>
      <w:sz w:val="20"/>
      <w:szCs w:val="20"/>
    </w:rPr>
  </w:style>
  <w:style w:type="character" w:customStyle="1" w:styleId="WW8Num16z2">
    <w:name w:val="WW8Num16z2"/>
    <w:qFormat/>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qFormat/>
  </w:style>
  <w:style w:type="character" w:customStyle="1" w:styleId="WW8Num19z1">
    <w:name w:val="WW8Num19z1"/>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qFormat/>
  </w:style>
  <w:style w:type="character" w:customStyle="1" w:styleId="WW8Num20z1">
    <w:name w:val="WW8Num20z1"/>
  </w:style>
  <w:style w:type="character" w:customStyle="1" w:styleId="WW8Num20z2">
    <w:name w:val="WW8Num20z2"/>
    <w:qFormat/>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qFormat/>
  </w:style>
  <w:style w:type="character" w:customStyle="1" w:styleId="WW8Num21z1">
    <w:name w:val="WW8Num21z1"/>
  </w:style>
  <w:style w:type="character" w:customStyle="1" w:styleId="WW8Num21z2">
    <w:name w:val="WW8Num21z2"/>
    <w:qFormat/>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qFormat/>
    <w:rPr>
      <w:sz w:val="20"/>
      <w:szCs w:val="20"/>
    </w:rPr>
  </w:style>
  <w:style w:type="character" w:customStyle="1" w:styleId="WW8Num22z2">
    <w:name w:val="WW8Num22z2"/>
    <w:qFormat/>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qFormat/>
  </w:style>
  <w:style w:type="character" w:customStyle="1" w:styleId="WW8Num23z1">
    <w:name w:val="WW8Num23z1"/>
  </w:style>
  <w:style w:type="character" w:customStyle="1" w:styleId="WW8Num23z2">
    <w:name w:val="WW8Num23z2"/>
    <w:qFormat/>
  </w:style>
  <w:style w:type="character" w:customStyle="1" w:styleId="WW8Num23z3">
    <w:name w:val="WW8Num23z3"/>
    <w:qFormat/>
  </w:style>
  <w:style w:type="character" w:customStyle="1" w:styleId="WW8Num23z4">
    <w:name w:val="WW8Num23z4"/>
  </w:style>
  <w:style w:type="character" w:customStyle="1" w:styleId="WW8Num23z5">
    <w:name w:val="WW8Num23z5"/>
  </w:style>
  <w:style w:type="character" w:customStyle="1" w:styleId="WW8Num23z6">
    <w:name w:val="WW8Num23z6"/>
    <w:qFormat/>
  </w:style>
  <w:style w:type="character" w:customStyle="1" w:styleId="WW8Num23z7">
    <w:name w:val="WW8Num23z7"/>
  </w:style>
  <w:style w:type="character" w:customStyle="1" w:styleId="WW8Num23z8">
    <w:name w:val="WW8Num23z8"/>
  </w:style>
  <w:style w:type="character" w:customStyle="1" w:styleId="WW8Num24z0">
    <w:name w:val="WW8Num24z0"/>
    <w:qFormat/>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qFormat/>
  </w:style>
  <w:style w:type="character" w:customStyle="1" w:styleId="WW8Num25z1">
    <w:name w:val="WW8Num25z1"/>
    <w:qFormat/>
  </w:style>
  <w:style w:type="character" w:customStyle="1" w:styleId="WW8Num25z2">
    <w:name w:val="WW8Num25z2"/>
  </w:style>
  <w:style w:type="character" w:customStyle="1" w:styleId="WW8Num25z3">
    <w:name w:val="WW8Num25z3"/>
    <w:qForma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qFormat/>
    <w:rPr>
      <w:sz w:val="20"/>
      <w:szCs w:val="20"/>
    </w:rPr>
  </w:style>
  <w:style w:type="character" w:customStyle="1" w:styleId="WW8Num26z3">
    <w:name w:val="WW8Num26z3"/>
    <w:qFormat/>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qFormat/>
    <w:rPr>
      <w:sz w:val="20"/>
      <w:szCs w:val="20"/>
    </w:rPr>
  </w:style>
  <w:style w:type="character" w:customStyle="1" w:styleId="WW8Num27z2">
    <w:name w:val="WW8Num27z2"/>
    <w:qFormat/>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qFormat/>
  </w:style>
  <w:style w:type="character" w:customStyle="1" w:styleId="WW8Num27z7">
    <w:name w:val="WW8Num27z7"/>
  </w:style>
  <w:style w:type="character" w:customStyle="1" w:styleId="WW8Num27z8">
    <w:name w:val="WW8Num27z8"/>
  </w:style>
  <w:style w:type="character" w:customStyle="1" w:styleId="WW8Num28z0">
    <w:name w:val="WW8Num28z0"/>
    <w:qFormat/>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qFormat/>
  </w:style>
  <w:style w:type="character" w:customStyle="1" w:styleId="WW8Num29z1">
    <w:name w:val="WW8Num29z1"/>
    <w:qFormat/>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qFormat/>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qFormat/>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rPr>
      <w:sz w:val="20"/>
      <w:szCs w:val="20"/>
    </w:rPr>
  </w:style>
  <w:style w:type="character" w:customStyle="1" w:styleId="WW8Num32z2">
    <w:name w:val="WW8Num32z2"/>
  </w:style>
  <w:style w:type="character" w:customStyle="1" w:styleId="WW8Num32z3">
    <w:name w:val="WW8Num32z3"/>
    <w:qFormat/>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qFormat/>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qFormat/>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qFormat/>
  </w:style>
  <w:style w:type="character" w:customStyle="1" w:styleId="WW8Num35z1">
    <w:name w:val="WW8Num35z1"/>
    <w:qFormat/>
    <w:rPr>
      <w:sz w:val="20"/>
      <w:szCs w:val="20"/>
    </w:rPr>
  </w:style>
  <w:style w:type="character" w:customStyle="1" w:styleId="WW8Num36z0">
    <w:name w:val="WW8Num36z0"/>
    <w:qFormat/>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qFormat/>
  </w:style>
  <w:style w:type="character" w:customStyle="1" w:styleId="WW8Num37z1">
    <w:name w:val="WW8Num37z1"/>
    <w:qFormat/>
  </w:style>
  <w:style w:type="character" w:customStyle="1" w:styleId="WW8Num37z2">
    <w:name w:val="WW8Num37z2"/>
  </w:style>
  <w:style w:type="character" w:customStyle="1" w:styleId="WW8Num37z3">
    <w:name w:val="WW8Num37z3"/>
    <w:qFormat/>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qFormat/>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qFormat/>
  </w:style>
  <w:style w:type="character" w:customStyle="1" w:styleId="WW8Num45z1">
    <w:name w:val="WW8Num45z1"/>
    <w:qFormat/>
  </w:style>
  <w:style w:type="character" w:customStyle="1" w:styleId="WW8Num45z2">
    <w:name w:val="WW8Num45z2"/>
  </w:style>
  <w:style w:type="character" w:customStyle="1" w:styleId="WW8Num45z3">
    <w:name w:val="WW8Num45z3"/>
    <w:qFormat/>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qFormat/>
    <w:rPr>
      <w:b/>
      <w:sz w:val="20"/>
      <w:szCs w:val="20"/>
    </w:rPr>
  </w:style>
  <w:style w:type="character" w:customStyle="1" w:styleId="WW8Num68z1">
    <w:name w:val="WW8Num68z1"/>
    <w:qFormat/>
  </w:style>
  <w:style w:type="character" w:customStyle="1" w:styleId="WW8Num68z2">
    <w:name w:val="WW8Num68z2"/>
  </w:style>
  <w:style w:type="character" w:customStyle="1" w:styleId="WW8Num68z3">
    <w:name w:val="WW8Num68z3"/>
    <w:qFormat/>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qFormat/>
    <w:rPr>
      <w:rFonts w:cs="Times New Roman"/>
      <w:b/>
      <w:sz w:val="24"/>
      <w:szCs w:val="24"/>
    </w:rPr>
  </w:style>
  <w:style w:type="character" w:customStyle="1" w:styleId="WW8Num83z1">
    <w:name w:val="WW8Num83z1"/>
    <w:qFormat/>
  </w:style>
  <w:style w:type="character" w:customStyle="1" w:styleId="WW8Num83z2">
    <w:name w:val="WW8Num83z2"/>
  </w:style>
  <w:style w:type="character" w:customStyle="1" w:styleId="WW8Num83z3">
    <w:name w:val="WW8Num83z3"/>
    <w:qFormat/>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qFormat/>
  </w:style>
  <w:style w:type="character" w:customStyle="1" w:styleId="WW8Num90z1">
    <w:name w:val="WW8Num90z1"/>
    <w:qFormat/>
  </w:style>
  <w:style w:type="character" w:customStyle="1" w:styleId="WW8Num90z2">
    <w:name w:val="WW8Num90z2"/>
  </w:style>
  <w:style w:type="character" w:customStyle="1" w:styleId="WW8Num90z3">
    <w:name w:val="WW8Num90z3"/>
    <w:qFormat/>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qFormat/>
  </w:style>
  <w:style w:type="character" w:customStyle="1" w:styleId="WW8Num98z1">
    <w:name w:val="WW8Num98z1"/>
    <w:qFormat/>
  </w:style>
  <w:style w:type="character" w:customStyle="1" w:styleId="WW8Num98z2">
    <w:name w:val="WW8Num98z2"/>
  </w:style>
  <w:style w:type="character" w:customStyle="1" w:styleId="WW8Num98z3">
    <w:name w:val="WW8Num98z3"/>
    <w:qFormat/>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qFormat/>
  </w:style>
  <w:style w:type="character" w:customStyle="1" w:styleId="WW8Num108z1">
    <w:name w:val="WW8Num108z1"/>
    <w:qFormat/>
  </w:style>
  <w:style w:type="character" w:customStyle="1" w:styleId="WW8Num108z2">
    <w:name w:val="WW8Num108z2"/>
  </w:style>
  <w:style w:type="character" w:customStyle="1" w:styleId="WW8Num108z3">
    <w:name w:val="WW8Num108z3"/>
    <w:qFormat/>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qFormat/>
  </w:style>
  <w:style w:type="character" w:customStyle="1" w:styleId="WW8Num110z1">
    <w:name w:val="WW8Num110z1"/>
    <w:qFormat/>
  </w:style>
  <w:style w:type="character" w:customStyle="1" w:styleId="WW8Num110z2">
    <w:name w:val="WW8Num110z2"/>
  </w:style>
  <w:style w:type="character" w:customStyle="1" w:styleId="WW8Num110z3">
    <w:name w:val="WW8Num110z3"/>
    <w:qFormat/>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qFormat/>
  </w:style>
  <w:style w:type="character" w:customStyle="1" w:styleId="WW8Num113z1">
    <w:name w:val="WW8Num113z1"/>
    <w:qFormat/>
  </w:style>
  <w:style w:type="character" w:customStyle="1" w:styleId="WW8Num113z2">
    <w:name w:val="WW8Num113z2"/>
  </w:style>
  <w:style w:type="character" w:customStyle="1" w:styleId="WW8Num113z3">
    <w:name w:val="WW8Num113z3"/>
    <w:qFormat/>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qFormat/>
    <w:rPr>
      <w:rFonts w:ascii="Symbol" w:eastAsia="Symbol" w:hAnsi="Symbol" w:cs="StarSymbol"/>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w:eastAsia="OpenSymbol" w:hAnsi="OpenSymbol" w:cs="StarSymbol"/>
      <w:sz w:val="18"/>
      <w:szCs w:val="18"/>
    </w:rPr>
  </w:style>
  <w:style w:type="character" w:customStyle="1" w:styleId="WW-Absatz-Standardschriftart1">
    <w:name w:val="WW-Absatz-Standardschriftart1"/>
    <w:qFormat/>
  </w:style>
  <w:style w:type="character" w:customStyle="1" w:styleId="WW8Num6z2">
    <w:name w:val="WW8Num6z2"/>
    <w:qFormat/>
    <w:rPr>
      <w:rFonts w:ascii="StarSymbol" w:eastAsia="StarSymbol" w:hAnsi="StarSymbol" w:cs="StarSymbol"/>
      <w:sz w:val="18"/>
      <w:szCs w:val="18"/>
    </w:rPr>
  </w:style>
  <w:style w:type="character" w:customStyle="1" w:styleId="WW8Num7z2">
    <w:name w:val="WW8Num7z2"/>
    <w:qFormat/>
    <w:rPr>
      <w:rFonts w:ascii="StarSymbol" w:eastAsia="StarSymbol" w:hAnsi="StarSymbol" w:cs="StarSymbol"/>
    </w:rPr>
  </w:style>
  <w:style w:type="character" w:customStyle="1" w:styleId="WW8Num8z2">
    <w:name w:val="WW8Num8z2"/>
    <w:qFormat/>
    <w:rPr>
      <w:rFonts w:ascii="Symbol" w:eastAsia="Symbol" w:hAnsi="Symbol" w:cs="StarSymbol"/>
      <w:sz w:val="18"/>
      <w:szCs w:val="18"/>
    </w:rPr>
  </w:style>
  <w:style w:type="character" w:customStyle="1" w:styleId="WW8Num9z2">
    <w:name w:val="WW8Num9z2"/>
    <w:qFormat/>
    <w:rPr>
      <w:rFonts w:ascii="Symbol" w:eastAsia="Symbol" w:hAnsi="Symbol" w:cs="StarSymbol"/>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eastAsia="Symbol" w:hAnsi="Symbol" w:cs="StarSymbol"/>
      <w:sz w:val="18"/>
      <w:szCs w:val="18"/>
    </w:rPr>
  </w:style>
  <w:style w:type="character" w:customStyle="1" w:styleId="WW8Num5z2">
    <w:name w:val="WW8Num5z2"/>
    <w:qFormat/>
    <w:rPr>
      <w:rFonts w:ascii="StarSymbol" w:eastAsia="StarSymbol" w:hAnsi="StarSymbol" w:cs="StarSymbol"/>
    </w:rPr>
  </w:style>
  <w:style w:type="character" w:customStyle="1" w:styleId="WW-Absatz-Standardschriftart1111111111111111">
    <w:name w:val="WW-Absatz-Standardschriftart1111111111111111"/>
    <w:qFormat/>
  </w:style>
  <w:style w:type="character" w:customStyle="1" w:styleId="WW8Num9z3">
    <w:name w:val="WW8Num9z3"/>
    <w:qFormat/>
    <w:rPr>
      <w:rFonts w:ascii="Symbol" w:eastAsia="Symbol" w:hAnsi="Symbol" w:cs="StarSymbol"/>
      <w:sz w:val="18"/>
      <w:szCs w:val="18"/>
    </w:rPr>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eastAsia="Symbol" w:hAnsi="Symbol" w:cs="StarSymbol"/>
      <w:sz w:val="18"/>
      <w:szCs w:val="18"/>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w:eastAsia="StarSymbol" w:hAnsi="StarSymbol" w:cs="StarSymbol"/>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eastAsia="Wingdings 2" w:hAnsi="Wingdings 2" w:cs="StarSymbol"/>
      <w:sz w:val="18"/>
      <w:szCs w:val="18"/>
    </w:rPr>
  </w:style>
  <w:style w:type="character" w:customStyle="1" w:styleId="WW8Num5z1">
    <w:name w:val="WW8Num5z1"/>
    <w:qFormat/>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11z1">
    <w:name w:val="WW8Num11z1"/>
    <w:qFormat/>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qFormat/>
    <w:rPr>
      <w:color w:val="000080"/>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eastAsia="Arial" w:hAnsi="Arial" w:cs="Arial"/>
    </w:rPr>
  </w:style>
  <w:style w:type="character" w:customStyle="1" w:styleId="RTFNum31">
    <w:name w:val="RTF_Num 3 1"/>
    <w:qFormat/>
    <w:rPr>
      <w:rFonts w:ascii="Times New Roman" w:eastAsia="Times New Roman" w:hAnsi="Times New Roman" w:cs="Times New Roman"/>
    </w:rPr>
  </w:style>
  <w:style w:type="character" w:customStyle="1" w:styleId="RTFNum41">
    <w:name w:val="RTF_Num 4 1"/>
    <w:qFormat/>
    <w:rPr>
      <w:rFonts w:ascii="Times New Roman" w:eastAsia="Times New Roman" w:hAnsi="Times New Roman" w:cs="Times New Roman"/>
    </w:rPr>
  </w:style>
  <w:style w:type="character" w:customStyle="1" w:styleId="RTFNum51">
    <w:name w:val="RTF_Num 5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1">
    <w:name w:val="RTF_Num 7 1"/>
    <w:qFormat/>
    <w:rPr>
      <w:rFonts w:ascii="Arial" w:eastAsia="Arial" w:hAnsi="Arial" w:cs="Arial"/>
    </w:rPr>
  </w:style>
  <w:style w:type="character" w:customStyle="1" w:styleId="RTFNum81">
    <w:name w:val="RTF_Num 8 1"/>
    <w:qFormat/>
    <w:rPr>
      <w:rFonts w:ascii="Arial" w:eastAsia="Arial" w:hAnsi="Arial" w:cs="Arial"/>
    </w:rPr>
  </w:style>
  <w:style w:type="character" w:customStyle="1" w:styleId="RTFNum91">
    <w:name w:val="RTF_Num 9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111">
    <w:name w:val="RTF_Num 11 1"/>
    <w:qFormat/>
    <w:rPr>
      <w:rFonts w:ascii="Arial" w:eastAsia="Arial" w:hAnsi="Arial" w:cs="Arial"/>
    </w:rPr>
  </w:style>
  <w:style w:type="character" w:customStyle="1" w:styleId="RTFNum121">
    <w:name w:val="RTF_Num 12 1"/>
    <w:qFormat/>
    <w:rPr>
      <w:rFonts w:ascii="Arial" w:eastAsia="Arial" w:hAnsi="Arial" w:cs="Arial"/>
    </w:rPr>
  </w:style>
  <w:style w:type="character" w:customStyle="1" w:styleId="RTFNum141">
    <w:name w:val="RTF_Num 14 1"/>
    <w:qFormat/>
    <w:rPr>
      <w:rFonts w:ascii="Arial" w:eastAsia="Arial" w:hAnsi="Arial" w:cs="Arial"/>
    </w:rPr>
  </w:style>
  <w:style w:type="character" w:customStyle="1" w:styleId="RTFNum151">
    <w:name w:val="RTF_Num 15 1"/>
    <w:qFormat/>
    <w:rPr>
      <w:rFonts w:ascii="Arial" w:eastAsia="Arial" w:hAnsi="Arial" w:cs="Arial"/>
    </w:rPr>
  </w:style>
  <w:style w:type="character" w:customStyle="1" w:styleId="RTFNum161">
    <w:name w:val="RTF_Num 16 1"/>
    <w:qFormat/>
    <w:rPr>
      <w:rFonts w:ascii="Arial" w:eastAsia="Arial" w:hAnsi="Arial" w:cs="Arial"/>
    </w:rPr>
  </w:style>
  <w:style w:type="character" w:customStyle="1" w:styleId="RTFNum171">
    <w:name w:val="RTF_Num 17 1"/>
    <w:qFormat/>
    <w:rPr>
      <w:rFonts w:ascii="Arial" w:eastAsia="Arial" w:hAnsi="Arial" w:cs="Arial"/>
    </w:rPr>
  </w:style>
  <w:style w:type="character" w:customStyle="1" w:styleId="RTFNum181">
    <w:name w:val="RTF_Num 18 1"/>
    <w:qFormat/>
    <w:rPr>
      <w:rFonts w:ascii="Arial" w:eastAsia="Arial" w:hAnsi="Arial" w:cs="Arial"/>
    </w:rPr>
  </w:style>
  <w:style w:type="character" w:customStyle="1" w:styleId="Normal2">
    <w:name w:val="Normal2"/>
    <w:qFormat/>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qFormat/>
    <w:rPr>
      <w:color w:val="800000"/>
      <w:u w:val="single"/>
    </w:rPr>
  </w:style>
  <w:style w:type="character" w:customStyle="1" w:styleId="WW8Num32z1">
    <w:name w:val="WW8Num32z1"/>
    <w:qFormat/>
    <w:rPr>
      <w:b/>
      <w:color w:val="000000"/>
    </w:rPr>
  </w:style>
  <w:style w:type="character" w:customStyle="1" w:styleId="StrongEmphasisuser">
    <w:name w:val="Strong Emphasis (user)"/>
    <w:rPr>
      <w:b/>
      <w:bCs/>
      <w:sz w:val="24"/>
      <w:szCs w:val="24"/>
      <w:lang w:val="en-US"/>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eastAsia="Symbol" w:hAnsi="Symbol" w:cs="StarSymbol"/>
      <w:sz w:val="18"/>
      <w:szCs w:val="18"/>
    </w:rPr>
  </w:style>
  <w:style w:type="character" w:customStyle="1" w:styleId="WW8Num6z4">
    <w:name w:val="WW8Num6z4"/>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8Num38ztrue">
    <w:name w:val="WW8Num38ztrue"/>
    <w:qFormat/>
  </w:style>
  <w:style w:type="character" w:customStyle="1" w:styleId="WW8Num37ztrue">
    <w:name w:val="WW8Num37ztrue"/>
    <w:qFormat/>
  </w:style>
  <w:style w:type="character" w:customStyle="1" w:styleId="WW8Num36ztrue">
    <w:name w:val="WW8Num36ztrue"/>
    <w:qFormat/>
  </w:style>
  <w:style w:type="character" w:customStyle="1" w:styleId="WW8Num35ztrue">
    <w:name w:val="WW8Num35ztrue"/>
    <w:qFormat/>
  </w:style>
  <w:style w:type="character" w:customStyle="1" w:styleId="WW8Num34ztrue">
    <w:name w:val="WW8Num34ztrue"/>
    <w:qFormat/>
  </w:style>
  <w:style w:type="character" w:customStyle="1" w:styleId="WW8Num33ztrue">
    <w:name w:val="WW8Num33ztrue"/>
    <w:qFormat/>
  </w:style>
  <w:style w:type="character" w:customStyle="1" w:styleId="WW8Num32ztrue">
    <w:name w:val="WW8Num32ztrue"/>
    <w:qFormat/>
  </w:style>
  <w:style w:type="character" w:customStyle="1" w:styleId="WW8Num31ztrue">
    <w:name w:val="WW8Num31ztrue"/>
    <w:qFormat/>
  </w:style>
  <w:style w:type="character" w:customStyle="1" w:styleId="WW8Num30ztrue">
    <w:name w:val="WW8Num30ztrue"/>
    <w:qFormat/>
  </w:style>
  <w:style w:type="character" w:customStyle="1" w:styleId="WW8Num29ztrue">
    <w:name w:val="WW8Num29ztrue"/>
    <w:qFormat/>
  </w:style>
  <w:style w:type="character" w:customStyle="1" w:styleId="WW8Num28ztrue">
    <w:name w:val="WW8Num28ztrue"/>
    <w:qFormat/>
  </w:style>
  <w:style w:type="character" w:customStyle="1" w:styleId="WW8Num27ztrue">
    <w:name w:val="WW8Num27ztrue"/>
    <w:qFormat/>
  </w:style>
  <w:style w:type="character" w:customStyle="1" w:styleId="WW8Num26ztrue">
    <w:name w:val="WW8Num26ztrue"/>
    <w:qFormat/>
  </w:style>
  <w:style w:type="character" w:customStyle="1" w:styleId="WW8Num25ztrue">
    <w:name w:val="WW8Num25ztrue"/>
    <w:qFormat/>
  </w:style>
  <w:style w:type="character" w:customStyle="1" w:styleId="WW8Num24ztrue">
    <w:name w:val="WW8Num24ztrue"/>
    <w:qFormat/>
  </w:style>
  <w:style w:type="character" w:customStyle="1" w:styleId="WW8Num23ztrue">
    <w:name w:val="WW8Num23ztrue"/>
    <w:qFormat/>
  </w:style>
  <w:style w:type="character" w:customStyle="1" w:styleId="WW8Num22ztrue">
    <w:name w:val="WW8Num22ztrue"/>
    <w:qFormat/>
  </w:style>
  <w:style w:type="character" w:customStyle="1" w:styleId="WW8Num21ztrue">
    <w:name w:val="WW8Num21ztrue"/>
    <w:qFormat/>
  </w:style>
  <w:style w:type="character" w:customStyle="1" w:styleId="WW8Num20ztrue">
    <w:name w:val="WW8Num20ztrue"/>
    <w:qFormat/>
  </w:style>
  <w:style w:type="character" w:customStyle="1" w:styleId="WW8Num19ztrue">
    <w:name w:val="WW8Num19ztrue"/>
    <w:qFormat/>
  </w:style>
  <w:style w:type="character" w:customStyle="1" w:styleId="WW8Num18ztrue">
    <w:name w:val="WW8Num18ztrue"/>
    <w:qFormat/>
  </w:style>
  <w:style w:type="character" w:customStyle="1" w:styleId="WW8Num17ztrue">
    <w:name w:val="WW8Num17ztrue"/>
    <w:qFormat/>
  </w:style>
  <w:style w:type="character" w:customStyle="1" w:styleId="WW8Num16ztrue">
    <w:name w:val="WW8Num16ztrue"/>
    <w:qFormat/>
  </w:style>
  <w:style w:type="character" w:customStyle="1" w:styleId="WW8Num15ztrue">
    <w:name w:val="WW8Num15ztrue"/>
    <w:qFormat/>
  </w:style>
  <w:style w:type="character" w:customStyle="1" w:styleId="WW8Num14ztrue">
    <w:name w:val="WW8Num14ztrue"/>
    <w:qFormat/>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eastAsia="Symbol" w:hAnsi="Symbol" w:cs="StarSymbol"/>
      <w:sz w:val="18"/>
      <w:szCs w:val="18"/>
    </w:rPr>
  </w:style>
  <w:style w:type="character" w:customStyle="1" w:styleId="WW8Num3ztrue">
    <w:name w:val="WW8Num3ztrue"/>
    <w:qFormat/>
    <w:rPr>
      <w:rFonts w:ascii="Trebuchet MS" w:eastAsia="Trebuchet MS" w:hAnsi="Trebuchet MS" w:cs="Trebuchet MS"/>
      <w:b w:val="0"/>
      <w:bCs w:val="0"/>
      <w:i w:val="0"/>
      <w:sz w:val="20"/>
      <w:szCs w:val="20"/>
      <w:lang w:val="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CorpodetextoChar">
    <w:name w:val="Corpo de texto Char"/>
    <w:qFormat/>
    <w:rPr>
      <w:szCs w:val="21"/>
    </w:rPr>
  </w:style>
  <w:style w:type="character" w:customStyle="1" w:styleId="Fontepargpadro1">
    <w:name w:val="Fonte parág. padrão1"/>
    <w:qFormat/>
  </w:style>
  <w:style w:type="character" w:customStyle="1" w:styleId="WW8Num2zfalse">
    <w:name w:val="WW8Num2zfalse"/>
    <w:qFormat/>
  </w:style>
  <w:style w:type="character" w:customStyle="1" w:styleId="WW8Num2ztrue">
    <w:name w:val="WW8Num2ztrue"/>
    <w:qFormat/>
  </w:style>
  <w:style w:type="character" w:customStyle="1" w:styleId="WW8Num8z3">
    <w:name w:val="WW8Num8z3"/>
    <w:qFormat/>
    <w:rPr>
      <w:b/>
      <w:bCs/>
      <w:sz w:val="24"/>
      <w:szCs w:val="24"/>
    </w:rPr>
  </w:style>
  <w:style w:type="character" w:customStyle="1" w:styleId="WW8Num8z6">
    <w:name w:val="WW8Num8z6"/>
    <w:qFormat/>
    <w:rPr>
      <w:rFonts w:cs="Times New Roman"/>
    </w:rPr>
  </w:style>
  <w:style w:type="character" w:customStyle="1" w:styleId="WW8Num16zfalse">
    <w:name w:val="WW8Num16zfalse"/>
    <w:qFormat/>
  </w:style>
  <w:style w:type="character" w:customStyle="1" w:styleId="WW8Num2z2">
    <w:name w:val="WW8Num2z2"/>
    <w:qFormat/>
    <w:rPr>
      <w:b/>
      <w:bCs/>
    </w:rPr>
  </w:style>
  <w:style w:type="character" w:customStyle="1" w:styleId="WW8Num4zfalse">
    <w:name w:val="WW8Num4zfalse"/>
    <w:qFormat/>
  </w:style>
  <w:style w:type="character" w:customStyle="1" w:styleId="WW-WW8Num4ztrue">
    <w:name w:val="WW-WW8Num4ztrue"/>
    <w:qFormat/>
  </w:style>
  <w:style w:type="character" w:customStyle="1" w:styleId="WW-WW8Num4ztrue1">
    <w:name w:val="WW-WW8Num4ztrue1"/>
    <w:qFormat/>
  </w:style>
  <w:style w:type="character" w:customStyle="1" w:styleId="WW-WW8Num4ztrue12">
    <w:name w:val="WW-WW8Num4ztrue12"/>
    <w:qFormat/>
  </w:style>
  <w:style w:type="character" w:customStyle="1" w:styleId="WW-WW8Num4ztrue123">
    <w:name w:val="WW-WW8Num4ztrue123"/>
    <w:qFormat/>
  </w:style>
  <w:style w:type="character" w:customStyle="1" w:styleId="WW-WW8Num4ztrue1234">
    <w:name w:val="WW-WW8Num4ztrue1234"/>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6zfalse">
    <w:name w:val="WW8Num6zfalse"/>
    <w:qFormat/>
  </w:style>
  <w:style w:type="character" w:customStyle="1" w:styleId="WW-WW8Num6ztrue">
    <w:name w:val="WW-WW8Num6ztrue"/>
    <w:qFormat/>
  </w:style>
  <w:style w:type="character" w:customStyle="1" w:styleId="WW-WW8Num6ztrue1">
    <w:name w:val="WW-WW8Num6ztrue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8Num7zfalse">
    <w:name w:val="WW8Num7zfals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7ztrue12345">
    <w:name w:val="WW-WW8Num7ztrue12345"/>
    <w:qFormat/>
  </w:style>
  <w:style w:type="character" w:customStyle="1" w:styleId="WW-WW8Num7ztrue123456">
    <w:name w:val="WW-WW8Num7ztrue123456"/>
    <w:qFormat/>
  </w:style>
  <w:style w:type="character" w:customStyle="1" w:styleId="WW8Num8zfalse">
    <w:name w:val="WW8Num8zfalse"/>
    <w:qFormat/>
  </w:style>
  <w:style w:type="character" w:customStyle="1" w:styleId="WW-WW8Num8ztrue">
    <w:name w:val="WW-WW8Num8ztrue"/>
    <w:qFormat/>
  </w:style>
  <w:style w:type="character" w:customStyle="1" w:styleId="WW-WW8Num8ztrue1">
    <w:name w:val="WW-WW8Num8ztrue1"/>
    <w:qFormat/>
  </w:style>
  <w:style w:type="character" w:customStyle="1" w:styleId="WW-WW8Num8ztrue12">
    <w:name w:val="WW-WW8Num8ztrue12"/>
    <w:qFormat/>
  </w:style>
  <w:style w:type="character" w:customStyle="1" w:styleId="WW-WW8Num8ztrue123">
    <w:name w:val="WW-WW8Num8ztrue123"/>
    <w:qFormat/>
  </w:style>
  <w:style w:type="character" w:customStyle="1" w:styleId="WW-WW8Num8ztrue1234">
    <w:name w:val="WW-WW8Num8ztrue1234"/>
    <w:qFormat/>
  </w:style>
  <w:style w:type="character" w:customStyle="1" w:styleId="WW-WW8Num8ztrue12345">
    <w:name w:val="WW-WW8Num8ztrue12345"/>
    <w:qFormat/>
  </w:style>
  <w:style w:type="character" w:customStyle="1" w:styleId="WW-WW8Num8ztrue123456">
    <w:name w:val="WW-WW8Num8ztrue123456"/>
    <w:qFormat/>
  </w:style>
  <w:style w:type="character" w:customStyle="1" w:styleId="WW8Num9zfalse">
    <w:name w:val="WW8Num9zfals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false">
    <w:name w:val="WW8Num12zfalse"/>
    <w:qFormat/>
  </w:style>
  <w:style w:type="character" w:customStyle="1" w:styleId="WW-WW8Num12ztrue">
    <w:name w:val="WW-WW8Num12ztrue"/>
    <w:qFormat/>
  </w:style>
  <w:style w:type="character" w:customStyle="1" w:styleId="WW-WW8Num12ztrue1">
    <w:name w:val="WW-WW8Num12ztrue1"/>
    <w:qFormat/>
  </w:style>
  <w:style w:type="character" w:customStyle="1" w:styleId="WW-WW8Num12ztrue12">
    <w:name w:val="WW-WW8Num12ztrue12"/>
    <w:qFormat/>
  </w:style>
  <w:style w:type="character" w:customStyle="1" w:styleId="WW-WW8Num12ztrue123">
    <w:name w:val="WW-WW8Num12ztrue123"/>
    <w:qFormat/>
  </w:style>
  <w:style w:type="character" w:customStyle="1" w:styleId="WW-WW8Num12ztrue1234">
    <w:name w:val="WW-WW8Num12ztrue1234"/>
    <w:qFormat/>
  </w:style>
  <w:style w:type="character" w:customStyle="1" w:styleId="WW-WW8Num12ztrue12345">
    <w:name w:val="WW-WW8Num12ztrue12345"/>
    <w:qFormat/>
  </w:style>
  <w:style w:type="character" w:customStyle="1" w:styleId="WW-WW8Num12ztrue123456">
    <w:name w:val="WW-WW8Num12ztrue123456"/>
    <w:qFormat/>
  </w:style>
  <w:style w:type="character" w:customStyle="1" w:styleId="WW8Num13zfalse">
    <w:name w:val="WW8Num13zfals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8Num15zfalse">
    <w:name w:val="WW8Num15zfals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WW8Num17ztrue123456">
    <w:name w:val="WW-WW8Num17ztrue123456"/>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WW8Num20ztrue1234">
    <w:name w:val="WW-WW8Num20ztrue1234"/>
    <w:qFormat/>
  </w:style>
  <w:style w:type="character" w:customStyle="1" w:styleId="WW-WW8Num20ztrue12345">
    <w:name w:val="WW-WW8Num20ztrue12345"/>
    <w:qFormat/>
  </w:style>
  <w:style w:type="character" w:customStyle="1" w:styleId="WW-WW8Num20ztrue123456">
    <w:name w:val="WW-WW8Num20ztrue123456"/>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false">
    <w:name w:val="WW8Num25zfalse"/>
    <w:qFormat/>
    <w:rPr>
      <w:rFonts w:eastAsia="MS Mincho"/>
      <w:b/>
      <w:bCs/>
      <w:sz w:val="24"/>
      <w:szCs w:val="24"/>
    </w:rPr>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8Num26zfalse">
    <w:name w:val="WW8Num26zfalse"/>
    <w:qFormat/>
    <w:rPr>
      <w:rFonts w:ascii="Times New Roman" w:eastAsia="Times New Roman" w:hAnsi="Times New Roman" w:cs="Times New Roman"/>
      <w:sz w:val="24"/>
      <w:szCs w:val="24"/>
    </w:rPr>
  </w:style>
  <w:style w:type="character" w:customStyle="1" w:styleId="WW-WW8Num26ztrue">
    <w:name w:val="WW-WW8Num26ztrue"/>
    <w:qFormat/>
  </w:style>
  <w:style w:type="character" w:customStyle="1" w:styleId="WW-WW8Num26ztrue1">
    <w:name w:val="WW-WW8Num26ztrue1"/>
    <w:qFormat/>
  </w:style>
  <w:style w:type="character" w:customStyle="1" w:styleId="WW-WW8Num26ztrue12">
    <w:name w:val="WW-WW8Num26ztrue12"/>
    <w:qFormat/>
  </w:style>
  <w:style w:type="character" w:customStyle="1" w:styleId="WW-WW8Num26ztrue123">
    <w:name w:val="WW-WW8Num26ztrue123"/>
    <w:qFormat/>
  </w:style>
  <w:style w:type="character" w:customStyle="1" w:styleId="WW-WW8Num26ztrue1234">
    <w:name w:val="WW-WW8Num26ztrue1234"/>
    <w:qFormat/>
  </w:style>
  <w:style w:type="character" w:customStyle="1" w:styleId="WW-WW8Num26ztrue12345">
    <w:name w:val="WW-WW8Num26ztrue12345"/>
    <w:qFormat/>
  </w:style>
  <w:style w:type="character" w:customStyle="1" w:styleId="WW-WW8Num26ztrue123456">
    <w:name w:val="WW-WW8Num26ztrue123456"/>
    <w:qFormat/>
  </w:style>
  <w:style w:type="character" w:customStyle="1" w:styleId="WW-WW8Num28ztrue">
    <w:name w:val="WW-WW8Num28ztrue"/>
    <w:qFormat/>
  </w:style>
  <w:style w:type="character" w:customStyle="1" w:styleId="WW-WW8Num28ztrue1">
    <w:name w:val="WW-WW8Num28ztrue1"/>
    <w:qFormat/>
  </w:style>
  <w:style w:type="character" w:customStyle="1" w:styleId="WW-WW8Num28ztrue12">
    <w:name w:val="WW-WW8Num28ztrue12"/>
    <w:qFormat/>
  </w:style>
  <w:style w:type="character" w:customStyle="1" w:styleId="WW-WW8Num28ztrue123">
    <w:name w:val="WW-WW8Num28ztrue123"/>
    <w:qFormat/>
  </w:style>
  <w:style w:type="character" w:customStyle="1" w:styleId="WW-WW8Num28ztrue1234">
    <w:name w:val="WW-WW8Num28ztrue1234"/>
    <w:qFormat/>
  </w:style>
  <w:style w:type="character" w:customStyle="1" w:styleId="WW-WW8Num28ztrue12345">
    <w:name w:val="WW-WW8Num28ztrue12345"/>
    <w:qFormat/>
  </w:style>
  <w:style w:type="character" w:customStyle="1" w:styleId="WW-WW8Num28ztrue123456">
    <w:name w:val="WW-WW8Num28ztrue123456"/>
    <w:qFormat/>
  </w:style>
  <w:style w:type="character" w:customStyle="1" w:styleId="WW8Num29zfalse">
    <w:name w:val="WW8Num29zfalse"/>
    <w:qFormat/>
  </w:style>
  <w:style w:type="character" w:customStyle="1" w:styleId="WW-WW8Num29ztrue">
    <w:name w:val="WW-WW8Num29ztrue"/>
    <w:qFormat/>
  </w:style>
  <w:style w:type="character" w:customStyle="1" w:styleId="WW-WW8Num29ztrue1">
    <w:name w:val="WW-WW8Num29ztrue1"/>
    <w:qFormat/>
  </w:style>
  <w:style w:type="character" w:customStyle="1" w:styleId="WW-WW8Num29ztrue12">
    <w:name w:val="WW-WW8Num29ztrue12"/>
    <w:qFormat/>
  </w:style>
  <w:style w:type="character" w:customStyle="1" w:styleId="WW-WW8Num30ztrue">
    <w:name w:val="WW-WW8Num30ztrue"/>
    <w:qFormat/>
  </w:style>
  <w:style w:type="character" w:customStyle="1" w:styleId="WW-WW8Num30ztrue1">
    <w:name w:val="WW-WW8Num30ztrue1"/>
    <w:qFormat/>
  </w:style>
  <w:style w:type="character" w:customStyle="1" w:styleId="WW-WW8Num30ztrue12">
    <w:name w:val="WW-WW8Num30ztrue12"/>
    <w:qFormat/>
  </w:style>
  <w:style w:type="character" w:customStyle="1" w:styleId="WW-WW8Num30ztrue123">
    <w:name w:val="WW-WW8Num30ztrue123"/>
    <w:qFormat/>
  </w:style>
  <w:style w:type="character" w:customStyle="1" w:styleId="WW-WW8Num30ztrue1234">
    <w:name w:val="WW-WW8Num30ztrue1234"/>
    <w:qFormat/>
  </w:style>
  <w:style w:type="character" w:customStyle="1" w:styleId="WW-WW8Num30ztrue12345">
    <w:name w:val="WW-WW8Num30ztrue12345"/>
    <w:qFormat/>
  </w:style>
  <w:style w:type="character" w:customStyle="1" w:styleId="WW-WW8Num30ztrue123456">
    <w:name w:val="WW-WW8Num30ztrue123456"/>
    <w:qFormat/>
  </w:style>
  <w:style w:type="character" w:customStyle="1" w:styleId="WW-WW8Num31ztrue">
    <w:name w:val="WW-WW8Num31ztrue"/>
    <w:qFormat/>
  </w:style>
  <w:style w:type="character" w:customStyle="1" w:styleId="WW-WW8Num31ztrue1">
    <w:name w:val="WW-WW8Num31ztrue1"/>
    <w:qFormat/>
  </w:style>
  <w:style w:type="character" w:customStyle="1" w:styleId="WW-WW8Num31ztrue12">
    <w:name w:val="WW-WW8Num31ztrue12"/>
    <w:qFormat/>
  </w:style>
  <w:style w:type="character" w:customStyle="1" w:styleId="WW-WW8Num31ztrue123">
    <w:name w:val="WW-WW8Num31ztrue123"/>
    <w:qFormat/>
  </w:style>
  <w:style w:type="character" w:customStyle="1" w:styleId="WW-WW8Num31ztrue1234">
    <w:name w:val="WW-WW8Num31ztrue1234"/>
    <w:qFormat/>
  </w:style>
  <w:style w:type="character" w:customStyle="1" w:styleId="WW-WW8Num31ztrue12345">
    <w:name w:val="WW-WW8Num31ztrue12345"/>
    <w:qFormat/>
  </w:style>
  <w:style w:type="character" w:customStyle="1" w:styleId="WW-WW8Num31ztrue123456">
    <w:name w:val="WW-WW8Num31ztrue123456"/>
    <w:qFormat/>
  </w:style>
  <w:style w:type="character" w:customStyle="1" w:styleId="WW-WW8Num32ztrue">
    <w:name w:val="WW-WW8Num32ztrue"/>
    <w:qFormat/>
  </w:style>
  <w:style w:type="character" w:customStyle="1" w:styleId="WW-WW8Num32ztrue1">
    <w:name w:val="WW-WW8Num32ztrue1"/>
    <w:qFormat/>
  </w:style>
  <w:style w:type="character" w:customStyle="1" w:styleId="WW-WW8Num32ztrue12">
    <w:name w:val="WW-WW8Num32ztrue12"/>
    <w:qFormat/>
  </w:style>
  <w:style w:type="character" w:customStyle="1" w:styleId="WW-WW8Num32ztrue123">
    <w:name w:val="WW-WW8Num32ztrue123"/>
    <w:qFormat/>
  </w:style>
  <w:style w:type="character" w:customStyle="1" w:styleId="WW-WW8Num32ztrue1234">
    <w:name w:val="WW-WW8Num32ztrue1234"/>
    <w:qFormat/>
  </w:style>
  <w:style w:type="character" w:customStyle="1" w:styleId="WW-WW8Num32ztrue12345">
    <w:name w:val="WW-WW8Num32ztrue12345"/>
    <w:qFormat/>
  </w:style>
  <w:style w:type="character" w:customStyle="1" w:styleId="WW-WW8Num32ztrue123456">
    <w:name w:val="WW-WW8Num32ztrue123456"/>
    <w:qFormat/>
  </w:style>
  <w:style w:type="character" w:customStyle="1" w:styleId="CabealhoChar">
    <w:name w:val="Cabeçalho Char"/>
    <w:uiPriority w:val="99"/>
    <w:qFormat/>
    <w:rPr>
      <w:rFonts w:eastAsia="Arial Unicode MS" w:cs="Tahoma"/>
      <w:kern w:val="1"/>
      <w:sz w:val="24"/>
      <w:szCs w:val="24"/>
      <w:lang w:bidi="hi-IN"/>
    </w:rPr>
  </w:style>
  <w:style w:type="character" w:customStyle="1" w:styleId="TextodebaloChar">
    <w:name w:val="Texto de balão Char"/>
    <w:uiPriority w:val="99"/>
    <w:qFormat/>
    <w:rPr>
      <w:rFonts w:ascii="Tahoma" w:eastAsia="Arial Unicode MS" w:hAnsi="Tahoma" w:cs="Mangal"/>
      <w:kern w:val="1"/>
      <w:sz w:val="16"/>
      <w:szCs w:val="14"/>
      <w:lang w:bidi="hi-IN"/>
    </w:rPr>
  </w:style>
  <w:style w:type="character" w:customStyle="1" w:styleId="Ttulo3Char">
    <w:name w:val="Título 3 Char"/>
    <w:uiPriority w:val="9"/>
    <w:qFormat/>
    <w:rPr>
      <w:rFonts w:ascii="Cambria" w:eastAsia="Times New Roman" w:hAnsi="Cambria" w:cs="Mangal"/>
      <w:b/>
      <w:bCs/>
      <w:kern w:val="1"/>
      <w:sz w:val="26"/>
      <w:szCs w:val="23"/>
      <w:lang w:bidi="hi-IN"/>
    </w:rPr>
  </w:style>
  <w:style w:type="character" w:customStyle="1" w:styleId="Ttulo4Char">
    <w:name w:val="Título 4 Char"/>
    <w:uiPriority w:val="9"/>
    <w:qFormat/>
    <w:rPr>
      <w:rFonts w:ascii="Calibri" w:eastAsia="Times New Roman" w:hAnsi="Calibri" w:cs="Mangal"/>
      <w:b/>
      <w:bCs/>
      <w:kern w:val="1"/>
      <w:sz w:val="28"/>
      <w:szCs w:val="25"/>
      <w:lang w:bidi="hi-IN"/>
    </w:rPr>
  </w:style>
  <w:style w:type="character" w:customStyle="1" w:styleId="Ttulo5Char">
    <w:name w:val="Título 5 Char"/>
    <w:uiPriority w:val="9"/>
    <w:qFormat/>
    <w:rPr>
      <w:rFonts w:ascii="Calibri" w:eastAsia="Times New Roman" w:hAnsi="Calibri" w:cs="Mangal"/>
      <w:b/>
      <w:bCs/>
      <w:i/>
      <w:iCs/>
      <w:kern w:val="1"/>
      <w:sz w:val="26"/>
      <w:szCs w:val="23"/>
      <w:lang w:bidi="hi-IN"/>
    </w:rPr>
  </w:style>
  <w:style w:type="character" w:customStyle="1" w:styleId="RodapChar">
    <w:name w:val="Rodapé Char"/>
    <w:uiPriority w:val="99"/>
    <w:qFormat/>
    <w:rPr>
      <w:rFonts w:eastAsia="Arial Unicode MS" w:cs="Tahoma"/>
      <w:kern w:val="1"/>
      <w:sz w:val="24"/>
      <w:szCs w:val="24"/>
      <w:lang w:bidi="hi-IN"/>
    </w:rPr>
  </w:style>
  <w:style w:type="character" w:customStyle="1" w:styleId="SubttuloChar">
    <w:name w:val="Subtítulo Char"/>
    <w:uiPriority w:val="11"/>
    <w:qFormat/>
    <w:rPr>
      <w:rFonts w:ascii="Arial" w:eastAsia="Arial Unicode MS" w:hAnsi="Arial" w:cs="Tahoma"/>
      <w:i/>
      <w:iCs/>
      <w:kern w:val="1"/>
      <w:sz w:val="28"/>
      <w:szCs w:val="28"/>
      <w:lang w:bidi="hi-IN"/>
    </w:rPr>
  </w:style>
  <w:style w:type="character" w:customStyle="1" w:styleId="RecuodecorpodetextoChar">
    <w:name w:val="Recuo de corpo de texto Char"/>
    <w:qFormat/>
    <w:rPr>
      <w:rFonts w:eastAsia="Arial Unicode MS" w:cs="Mangal"/>
      <w:kern w:val="1"/>
      <w:sz w:val="24"/>
      <w:szCs w:val="21"/>
      <w:lang w:bidi="hi-IN"/>
    </w:rPr>
  </w:style>
  <w:style w:type="character" w:customStyle="1" w:styleId="Refdecomentrio1">
    <w:name w:val="Ref. de comentário1"/>
    <w:qFormat/>
    <w:rPr>
      <w:sz w:val="18"/>
      <w:szCs w:val="18"/>
    </w:rPr>
  </w:style>
  <w:style w:type="character" w:customStyle="1" w:styleId="TextodecomentrioChar">
    <w:name w:val="Texto de comentário Char"/>
    <w:uiPriority w:val="99"/>
    <w:qFormat/>
    <w:rPr>
      <w:rFonts w:ascii="Arial" w:eastAsia="Arial Unicode MS" w:hAnsi="Arial" w:cs="Tahoma"/>
      <w:kern w:val="1"/>
      <w:sz w:val="24"/>
      <w:szCs w:val="24"/>
      <w:lang w:bidi="hi-IN"/>
    </w:rPr>
  </w:style>
  <w:style w:type="character" w:customStyle="1" w:styleId="AssuntodocomentrioChar">
    <w:name w:val="Assunto do comentário Char"/>
    <w:uiPriority w:val="99"/>
    <w:qFormat/>
    <w:rPr>
      <w:rFonts w:ascii="Arial" w:eastAsia="Arial Unicode MS" w:hAnsi="Arial" w:cs="Tahoma"/>
      <w:b/>
      <w:bCs/>
      <w:kern w:val="1"/>
      <w:sz w:val="24"/>
      <w:szCs w:val="24"/>
      <w:lang w:bidi="hi-IN"/>
    </w:rPr>
  </w:style>
  <w:style w:type="character" w:customStyle="1" w:styleId="TextodebaloChar1">
    <w:name w:val="Texto de balão Char1"/>
    <w:qFormat/>
    <w:rPr>
      <w:rFonts w:ascii="Tahoma" w:eastAsia="Arial Unicode MS" w:hAnsi="Tahoma" w:cs="Tahoma"/>
      <w:kern w:val="1"/>
      <w:sz w:val="16"/>
      <w:szCs w:val="14"/>
    </w:rPr>
  </w:style>
  <w:style w:type="character" w:customStyle="1" w:styleId="RecuodecorpodetextoChar1">
    <w:name w:val="Recuo de corpo de texto Char1"/>
    <w:link w:val="Corpodetextorecuado"/>
    <w:qFormat/>
    <w:rPr>
      <w:rFonts w:ascii="Arial" w:eastAsia="Arial Unicode MS" w:hAnsi="Arial" w:cs="Arial"/>
      <w:kern w:val="1"/>
      <w:sz w:val="22"/>
      <w:szCs w:val="21"/>
    </w:rPr>
  </w:style>
  <w:style w:type="character" w:customStyle="1" w:styleId="TextodecomentrioChar1">
    <w:name w:val="Texto de comentário Char1"/>
    <w:link w:val="Textodecomentrio"/>
    <w:qFormat/>
    <w:rPr>
      <w:rFonts w:ascii="Arial" w:eastAsia="Arial Unicode MS" w:hAnsi="Arial" w:cs="Arial"/>
      <w:sz w:val="20"/>
      <w:szCs w:val="18"/>
    </w:rPr>
  </w:style>
  <w:style w:type="character" w:customStyle="1" w:styleId="AssuntodocomentrioChar1">
    <w:name w:val="Assunto do comentário Char1"/>
    <w:qFormat/>
    <w:rPr>
      <w:rFonts w:ascii="Arial" w:eastAsia="Arial Unicode MS" w:hAnsi="Arial" w:cs="Tahoma"/>
      <w:b/>
      <w:bCs/>
      <w:kern w:val="1"/>
      <w:sz w:val="20"/>
      <w:szCs w:val="20"/>
    </w:rPr>
  </w:style>
  <w:style w:type="character" w:customStyle="1" w:styleId="ListLabel1">
    <w:name w:val="ListLabel 1"/>
    <w:qFormat/>
    <w:rPr>
      <w:b/>
      <w:bCs/>
      <w:sz w:val="24"/>
      <w:szCs w:val="24"/>
    </w:rPr>
  </w:style>
  <w:style w:type="character" w:customStyle="1" w:styleId="ListLabel2">
    <w:name w:val="ListLabel 2"/>
    <w:qFormat/>
    <w:rPr>
      <w:rFonts w:ascii="Times New Roman" w:eastAsia="Times New Roman" w:hAnsi="Times New Roman" w:cs="Times New Roman"/>
      <w:b/>
      <w:sz w:val="24"/>
    </w:rPr>
  </w:style>
  <w:style w:type="character" w:customStyle="1" w:styleId="ListLabel3">
    <w:name w:val="ListLabel 3"/>
    <w:qFormat/>
    <w:rPr>
      <w:rFonts w:ascii="Times New Roman" w:eastAsia="Times New Roman" w:hAnsi="Times New Roman" w:cs="Times New Roman"/>
      <w:b/>
      <w:bCs/>
      <w:sz w:val="24"/>
    </w:rPr>
  </w:style>
  <w:style w:type="character" w:customStyle="1" w:styleId="ListLabel4">
    <w:name w:val="ListLabel 4"/>
    <w:qFormat/>
    <w:rPr>
      <w:rFonts w:ascii="Times New Roman" w:eastAsia="Times New Roman" w:hAnsi="Times New Roman" w:cs="Times New Roman"/>
      <w:b/>
      <w:sz w:val="24"/>
      <w:szCs w:val="24"/>
    </w:rPr>
  </w:style>
  <w:style w:type="character" w:customStyle="1" w:styleId="ListLabel5">
    <w:name w:val="ListLabel 5"/>
    <w:qFormat/>
    <w:rPr>
      <w:rFonts w:ascii="Times New Roman" w:eastAsia="Times New Roman" w:hAnsi="Times New Roman" w:cs="Times New Roman"/>
      <w:b/>
      <w:bCs/>
      <w:sz w:val="24"/>
      <w:szCs w:val="24"/>
    </w:rPr>
  </w:style>
  <w:style w:type="character" w:customStyle="1" w:styleId="ListLabel6">
    <w:name w:val="ListLabel 6"/>
    <w:qFormat/>
    <w:rPr>
      <w:rFonts w:cs="Times New Roman"/>
      <w:b/>
    </w:rPr>
  </w:style>
  <w:style w:type="character" w:customStyle="1" w:styleId="ListLabel7">
    <w:name w:val="ListLabel 7"/>
    <w:qFormat/>
    <w:rPr>
      <w:rFonts w:cs="Times New Roman"/>
      <w:b/>
      <w:u w:val="none"/>
    </w:rPr>
  </w:style>
  <w:style w:type="character" w:customStyle="1" w:styleId="ListLabel8">
    <w:name w:val="ListLabel 8"/>
    <w:qFormat/>
    <w:rPr>
      <w:rFonts w:cs="Times New Roman"/>
    </w:rPr>
  </w:style>
  <w:style w:type="character" w:customStyle="1" w:styleId="ListLabel9">
    <w:name w:val="ListLabel 9"/>
    <w:qFormat/>
    <w:rPr>
      <w:rFonts w:eastAsia="MS Mincho" w:cs="Times New Roman"/>
      <w:b/>
      <w:bCs/>
      <w:sz w:val="24"/>
      <w:szCs w:val="24"/>
    </w:rPr>
  </w:style>
  <w:style w:type="character" w:customStyle="1" w:styleId="ListLabel10">
    <w:name w:val="ListLabel 10"/>
    <w:qFormat/>
    <w:rPr>
      <w:rFonts w:ascii="Times New Roman" w:eastAsia="Times New Roman" w:hAnsi="Times New Roman" w:cs="Times New Roman"/>
      <w:sz w:val="24"/>
      <w:szCs w:val="24"/>
    </w:rPr>
  </w:style>
  <w:style w:type="character" w:customStyle="1" w:styleId="ListLabel11">
    <w:name w:val="ListLabel 11"/>
    <w:qFormat/>
    <w:rPr>
      <w:rFonts w:ascii="Times New Roman" w:eastAsia="Times New Roman" w:hAnsi="Times New Roman" w:cs="Arial"/>
      <w:b/>
      <w:bCs/>
      <w:dstrike/>
      <w:sz w:val="24"/>
      <w:u w:val="none"/>
    </w:rPr>
  </w:style>
  <w:style w:type="character" w:customStyle="1" w:styleId="ListLabel12">
    <w:name w:val="ListLabel 12"/>
    <w:qFormat/>
    <w:rPr>
      <w:rFonts w:ascii="Times New Roman" w:eastAsia="Times New Roman" w:hAnsi="Times New Roman" w:cs="Times New Roman"/>
      <w:b/>
      <w:bCs/>
      <w:sz w:val="24"/>
    </w:rPr>
  </w:style>
  <w:style w:type="character" w:customStyle="1" w:styleId="ListLabel13">
    <w:name w:val="ListLabel 13"/>
    <w:qFormat/>
    <w:rPr>
      <w:rFonts w:ascii="Times New Roman" w:eastAsia="Times New Roman" w:hAnsi="Times New Roman" w:cs="Times New Roman"/>
      <w:b/>
      <w:sz w:val="24"/>
      <w:szCs w:val="24"/>
    </w:rPr>
  </w:style>
  <w:style w:type="character" w:customStyle="1" w:styleId="ListLabel14">
    <w:name w:val="ListLabel 14"/>
    <w:qFormat/>
    <w:rPr>
      <w:rFonts w:ascii="Times New Roman" w:eastAsia="Times New Roman" w:hAnsi="Times New Roman" w:cs="Times New Roman"/>
      <w:b/>
      <w:bCs/>
      <w:sz w:val="24"/>
      <w:szCs w:val="24"/>
    </w:rPr>
  </w:style>
  <w:style w:type="character" w:customStyle="1" w:styleId="ListLabel15">
    <w:name w:val="ListLabel 15"/>
    <w:qFormat/>
    <w:rPr>
      <w:rFonts w:ascii="Times New Roman" w:eastAsia="Times New Roman" w:hAnsi="Times New Roman" w:cs="Times New Roman"/>
      <w:b/>
      <w:sz w:val="24"/>
    </w:rPr>
  </w:style>
  <w:style w:type="character" w:customStyle="1" w:styleId="ListLabel16">
    <w:name w:val="ListLabel 16"/>
    <w:qFormat/>
    <w:rPr>
      <w:rFonts w:eastAsia="MS Mincho" w:cs="Times New Roman"/>
      <w:b/>
      <w:bCs/>
      <w:sz w:val="24"/>
      <w:szCs w:val="24"/>
    </w:rPr>
  </w:style>
  <w:style w:type="character" w:customStyle="1" w:styleId="ListLabel17">
    <w:name w:val="ListLabel 17"/>
    <w:qFormat/>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qFormat/>
    <w:rPr>
      <w:rFonts w:ascii="Arial" w:eastAsia="Times New Roman" w:hAnsi="Arial" w:cs="Arial"/>
      <w:kern w:val="1"/>
      <w:lang w:bidi="ar-SA"/>
    </w:rPr>
  </w:style>
  <w:style w:type="character" w:customStyle="1" w:styleId="abcChar">
    <w:name w:val="abc) Char"/>
    <w:qFormat/>
    <w:rPr>
      <w:rFonts w:ascii="Arial" w:eastAsia="Times New Roman" w:hAnsi="Arial" w:cs="Arial"/>
      <w:kern w:val="1"/>
      <w:lang w:bidi="ar-SA"/>
    </w:rPr>
  </w:style>
  <w:style w:type="character" w:customStyle="1" w:styleId="4Char">
    <w:name w:val="4 Char"/>
    <w:qFormat/>
    <w:rPr>
      <w:rFonts w:ascii="Arial" w:eastAsia="Times New Roman" w:hAnsi="Arial" w:cs="Arial"/>
      <w:color w:val="000000"/>
      <w:kern w:val="1"/>
      <w:lang w:bidi="ar-SA"/>
    </w:rPr>
  </w:style>
  <w:style w:type="character" w:customStyle="1" w:styleId="3Char">
    <w:name w:val="3 Char"/>
    <w:qFormat/>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uiPriority w:val="10"/>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uiPriority w:val="99"/>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qFormat/>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qFormat/>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qFormat/>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link w:val="SubttuloChar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qFormat/>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link w:val="CabealhoChar1"/>
    <w:pPr>
      <w:suppressLineNumbers/>
    </w:pPr>
  </w:style>
  <w:style w:type="paragraph" w:styleId="Rodap">
    <w:name w:val="footer"/>
    <w:basedOn w:val="Standard"/>
    <w:link w:val="RodapChar1"/>
    <w:pPr>
      <w:suppressLineNumbers/>
    </w:pPr>
    <w:rPr>
      <w:rFonts w:ascii="Arial" w:eastAsia="Arial" w:hAnsi="Arial" w:cs="Arial"/>
    </w:rPr>
  </w:style>
  <w:style w:type="paragraph" w:customStyle="1" w:styleId="TableContents">
    <w:name w:val="Table Contents"/>
    <w:basedOn w:val="Standard"/>
    <w:qFormat/>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qFormat/>
    <w:rPr>
      <w:rFonts w:ascii="Courier New" w:eastAsia="Courier New" w:hAnsi="Courier New" w:cs="Courier New"/>
    </w:rPr>
  </w:style>
  <w:style w:type="paragraph" w:customStyle="1" w:styleId="20">
    <w:name w:val="20"/>
    <w:qFormat/>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qFormat/>
    <w:pPr>
      <w:spacing w:before="1134"/>
      <w:ind w:firstLine="1417"/>
    </w:pPr>
    <w:rPr>
      <w:rFonts w:ascii="Verdana" w:eastAsia="Verdana" w:hAnsi="Verdana" w:cs="Verdana"/>
      <w:sz w:val="18"/>
    </w:rPr>
  </w:style>
  <w:style w:type="paragraph" w:customStyle="1" w:styleId="Item">
    <w:name w:val="Item"/>
    <w:basedOn w:val="Standard"/>
    <w:qFormat/>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qFormat/>
    <w:pPr>
      <w:ind w:left="360" w:hanging="360"/>
      <w:jc w:val="both"/>
    </w:pPr>
    <w:rPr>
      <w:rFonts w:ascii="Arial" w:eastAsia="Arial" w:hAnsi="Arial" w:cs="Arial"/>
    </w:rPr>
  </w:style>
  <w:style w:type="paragraph" w:customStyle="1" w:styleId="n1">
    <w:name w:val="n1"/>
    <w:basedOn w:val="Standard"/>
    <w:qFormat/>
    <w:pPr>
      <w:spacing w:before="240"/>
      <w:jc w:val="both"/>
    </w:pPr>
    <w:rPr>
      <w:rFonts w:ascii="Arial" w:eastAsia="Arial" w:hAnsi="Arial" w:cs="Arial"/>
    </w:rPr>
  </w:style>
  <w:style w:type="paragraph" w:customStyle="1" w:styleId="Padro">
    <w:name w:val="Padro"/>
    <w:qFormat/>
    <w:pPr>
      <w:suppressAutoHyphens/>
      <w:textAlignment w:val="baseline"/>
    </w:pPr>
    <w:rPr>
      <w:kern w:val="1"/>
      <w:lang w:eastAsia="zh-CN" w:bidi="hi-IN"/>
    </w:rPr>
  </w:style>
  <w:style w:type="paragraph" w:customStyle="1" w:styleId="Clusula">
    <w:name w:val="Cláusula"/>
    <w:qFormat/>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qFormat/>
    <w:pPr>
      <w:suppressAutoHyphens w:val="0"/>
      <w:ind w:firstLine="1418"/>
      <w:jc w:val="both"/>
    </w:pPr>
    <w:rPr>
      <w:rFonts w:ascii="Arial" w:eastAsia="Arial" w:hAnsi="Arial" w:cs="Arial"/>
    </w:rPr>
  </w:style>
  <w:style w:type="paragraph" w:customStyle="1" w:styleId="WW-Corpodetexto3">
    <w:name w:val="WW-Corpo de texto 3"/>
    <w:basedOn w:val="Standard"/>
    <w:qFormat/>
    <w:pPr>
      <w:jc w:val="both"/>
    </w:pPr>
    <w:rPr>
      <w:rFonts w:ascii="Arial" w:eastAsia="Arial" w:hAnsi="Arial" w:cs="Arial"/>
      <w:b/>
    </w:rPr>
  </w:style>
  <w:style w:type="paragraph" w:customStyle="1" w:styleId="WW-Recuodecorpodetexto2">
    <w:name w:val="WW-Recuo de corpo de texto 2"/>
    <w:basedOn w:val="Standard"/>
    <w:qFormat/>
    <w:pPr>
      <w:jc w:val="both"/>
    </w:pPr>
    <w:rPr>
      <w:rFonts w:ascii="Arial" w:eastAsia="Arial" w:hAnsi="Arial" w:cs="Arial"/>
    </w:rPr>
  </w:style>
  <w:style w:type="paragraph" w:customStyle="1" w:styleId="CM55">
    <w:name w:val="CM55"/>
    <w:qFormat/>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qFormat/>
    <w:pPr>
      <w:ind w:right="482"/>
      <w:jc w:val="center"/>
    </w:pPr>
    <w:rPr>
      <w:b/>
      <w:sz w:val="22"/>
    </w:rPr>
  </w:style>
  <w:style w:type="paragraph" w:customStyle="1" w:styleId="texto">
    <w:name w:val="texto"/>
    <w:qFormat/>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qFormat/>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w:eastAsia="ArialMT" w:hAnsi="ArialMT" w:cs="ArialMT"/>
      <w:color w:val="0000FF"/>
      <w:sz w:val="22"/>
      <w:szCs w:val="22"/>
    </w:rPr>
  </w:style>
  <w:style w:type="paragraph" w:customStyle="1" w:styleId="WW-Recuodecorpodetexto3">
    <w:name w:val="WW-Recuo de corpo de texto 3"/>
    <w:basedOn w:val="Standard"/>
    <w:qFormat/>
    <w:pPr>
      <w:spacing w:line="360" w:lineRule="auto"/>
      <w:ind w:left="1134"/>
    </w:pPr>
  </w:style>
  <w:style w:type="paragraph" w:customStyle="1" w:styleId="Ttulo70">
    <w:name w:val="Ttulo 7"/>
    <w:basedOn w:val="Standard"/>
    <w:qFormat/>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qFormat/>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qFormat/>
  </w:style>
  <w:style w:type="paragraph" w:customStyle="1" w:styleId="xl33">
    <w:name w:val="xl33"/>
    <w:basedOn w:val="Standard"/>
    <w:qFormat/>
    <w:pPr>
      <w:spacing w:before="280" w:after="280"/>
      <w:jc w:val="center"/>
    </w:pPr>
    <w:rPr>
      <w:b/>
      <w:bCs/>
      <w:sz w:val="28"/>
      <w:szCs w:val="28"/>
    </w:rPr>
  </w:style>
  <w:style w:type="paragraph" w:customStyle="1" w:styleId="Corpodetexto22">
    <w:name w:val="Corpo de texto 22"/>
    <w:basedOn w:val="Standard"/>
    <w:qFormat/>
    <w:pPr>
      <w:spacing w:after="120" w:line="480" w:lineRule="auto"/>
    </w:pPr>
  </w:style>
  <w:style w:type="paragraph" w:customStyle="1" w:styleId="Contrato">
    <w:name w:val="Contrato"/>
    <w:basedOn w:val="Standard"/>
    <w:qFormat/>
    <w:pPr>
      <w:spacing w:after="240"/>
      <w:ind w:left="926" w:hanging="360"/>
      <w:jc w:val="both"/>
    </w:pPr>
  </w:style>
  <w:style w:type="paragraph" w:customStyle="1" w:styleId="xl40">
    <w:name w:val="xl40"/>
    <w:basedOn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jc w:val="both"/>
    </w:pPr>
    <w:rPr>
      <w:b/>
    </w:rPr>
  </w:style>
  <w:style w:type="paragraph" w:customStyle="1" w:styleId="Ttulo20">
    <w:name w:val="Título2"/>
    <w:basedOn w:val="Ttulo10"/>
    <w:qFormat/>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qFormat/>
    <w:pPr>
      <w:suppressLineNumbers/>
      <w:spacing w:before="120" w:after="120" w:line="22" w:lineRule="atLeast"/>
    </w:pPr>
    <w:rPr>
      <w:rFonts w:cs="Tahoma"/>
      <w:i/>
      <w:iCs/>
    </w:rPr>
  </w:style>
  <w:style w:type="paragraph" w:styleId="Textodebalo">
    <w:name w:val="Balloon Text"/>
    <w:basedOn w:val="Standard"/>
    <w:uiPriority w:val="99"/>
    <w:qFormat/>
    <w:pPr>
      <w:spacing w:before="57" w:after="100" w:line="22" w:lineRule="atLeast"/>
    </w:pPr>
    <w:rPr>
      <w:rFonts w:ascii="Tahoma" w:eastAsia="Tahoma" w:hAnsi="Tahoma" w:cs="Tahoma"/>
      <w:sz w:val="16"/>
      <w:szCs w:val="14"/>
    </w:rPr>
  </w:style>
  <w:style w:type="paragraph" w:customStyle="1" w:styleId="WW-Estilopadro">
    <w:name w:val="WW-Estilo padrão"/>
    <w:qFormat/>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qFormat/>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qFormat/>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qForma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qFormat/>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qFormat/>
    <w:pPr>
      <w:suppressAutoHyphens w:val="0"/>
      <w:spacing w:after="240"/>
      <w:textAlignment w:val="auto"/>
    </w:pPr>
    <w:rPr>
      <w:rFonts w:eastAsia="Times New Roman" w:cs="Arial"/>
    </w:rPr>
  </w:style>
  <w:style w:type="paragraph" w:customStyle="1" w:styleId="5">
    <w:name w:val="5"/>
    <w:basedOn w:val="Standard"/>
    <w:qFormat/>
    <w:pPr>
      <w:suppressAutoHyphens w:val="0"/>
      <w:spacing w:after="240"/>
      <w:textAlignment w:val="auto"/>
    </w:pPr>
    <w:rPr>
      <w:rFonts w:eastAsia="Times New Roman" w:cs="Arial"/>
      <w:lang w:val="pt-PT"/>
    </w:rPr>
  </w:style>
  <w:style w:type="paragraph" w:customStyle="1" w:styleId="4">
    <w:name w:val="4"/>
    <w:basedOn w:val="Standard"/>
    <w:qFormat/>
    <w:pPr>
      <w:suppressAutoHyphens w:val="0"/>
      <w:spacing w:after="240"/>
      <w:textAlignment w:val="auto"/>
    </w:pPr>
    <w:rPr>
      <w:rFonts w:eastAsia="Times New Roman" w:cs="Arial"/>
      <w:color w:val="000000"/>
    </w:rPr>
  </w:style>
  <w:style w:type="paragraph" w:customStyle="1" w:styleId="3">
    <w:name w:val="3"/>
    <w:basedOn w:val="Standard"/>
    <w:qFormat/>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uiPriority w:val="1"/>
    <w:qFormat/>
    <w:pPr>
      <w:suppressAutoHyphens w:val="0"/>
      <w:textAlignment w:val="auto"/>
    </w:pPr>
    <w:rPr>
      <w:rFonts w:ascii="Calibri" w:eastAsia="Calibri" w:hAnsi="Calibri" w:cs="Calibri"/>
      <w:lang w:val="en-US"/>
    </w:rPr>
  </w:style>
  <w:style w:type="paragraph" w:customStyle="1" w:styleId="western1">
    <w:name w:val="western1"/>
    <w:basedOn w:val="Standard"/>
    <w:qFormat/>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qFormat/>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qFormat/>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qFormat/>
    <w:rsid w:val="007311B9"/>
    <w:pPr>
      <w:spacing w:after="120" w:line="480" w:lineRule="auto"/>
    </w:pPr>
    <w:rPr>
      <w:szCs w:val="21"/>
    </w:rPr>
  </w:style>
  <w:style w:type="character" w:customStyle="1" w:styleId="Corpodetexto2Char">
    <w:name w:val="Corpo de texto 2 Char"/>
    <w:basedOn w:val="Fontepargpadro"/>
    <w:link w:val="Corpodetexto2"/>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qFormat/>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qFormat/>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uiPriority w:val="99"/>
    <w:qFormat/>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uiPriority w:val="99"/>
    <w:rsid w:val="00F70700"/>
    <w:rPr>
      <w:sz w:val="16"/>
      <w:szCs w:val="16"/>
    </w:rPr>
  </w:style>
  <w:style w:type="numbering" w:customStyle="1" w:styleId="WW8Num2">
    <w:name w:val="WW8Num2"/>
    <w:basedOn w:val="Semlista"/>
    <w:rsid w:val="00F70700"/>
    <w:pPr>
      <w:numPr>
        <w:numId w:val="25"/>
      </w:numPr>
    </w:pPr>
  </w:style>
  <w:style w:type="numbering" w:customStyle="1" w:styleId="WW8Num3">
    <w:name w:val="WW8Num3"/>
    <w:basedOn w:val="Semlista"/>
    <w:rsid w:val="00F70700"/>
    <w:pPr>
      <w:numPr>
        <w:numId w:val="6"/>
      </w:numPr>
    </w:pPr>
  </w:style>
  <w:style w:type="numbering" w:customStyle="1" w:styleId="WW8Num4">
    <w:name w:val="WW8Num4"/>
    <w:basedOn w:val="Semlista"/>
    <w:rsid w:val="00F70700"/>
    <w:pPr>
      <w:numPr>
        <w:numId w:val="7"/>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qFormat/>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qFormat/>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qFormat/>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qFormat/>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8"/>
      </w:numPr>
    </w:pPr>
  </w:style>
  <w:style w:type="numbering" w:customStyle="1" w:styleId="WW8Num5">
    <w:name w:val="WW8Num5"/>
    <w:basedOn w:val="Semlista"/>
    <w:rsid w:val="00B8254B"/>
    <w:pPr>
      <w:numPr>
        <w:numId w:val="9"/>
      </w:numPr>
    </w:pPr>
  </w:style>
  <w:style w:type="numbering" w:customStyle="1" w:styleId="WW8Num6">
    <w:name w:val="WW8Num6"/>
    <w:basedOn w:val="Semlista"/>
    <w:rsid w:val="00B8254B"/>
    <w:pPr>
      <w:numPr>
        <w:numId w:val="10"/>
      </w:numPr>
    </w:pPr>
  </w:style>
  <w:style w:type="numbering" w:customStyle="1" w:styleId="WW8Num7">
    <w:name w:val="WW8Num7"/>
    <w:basedOn w:val="Semlista"/>
    <w:rsid w:val="00B8254B"/>
    <w:pPr>
      <w:numPr>
        <w:numId w:val="11"/>
      </w:numPr>
    </w:pPr>
  </w:style>
  <w:style w:type="numbering" w:customStyle="1" w:styleId="WW8Num8">
    <w:name w:val="WW8Num8"/>
    <w:basedOn w:val="Semlista"/>
    <w:rsid w:val="00B8254B"/>
    <w:pPr>
      <w:numPr>
        <w:numId w:val="12"/>
      </w:numPr>
    </w:pPr>
  </w:style>
  <w:style w:type="numbering" w:customStyle="1" w:styleId="WW8Num9">
    <w:name w:val="WW8Num9"/>
    <w:basedOn w:val="Semlista"/>
    <w:rsid w:val="00B8254B"/>
    <w:pPr>
      <w:numPr>
        <w:numId w:val="13"/>
      </w:numPr>
    </w:pPr>
  </w:style>
  <w:style w:type="numbering" w:customStyle="1" w:styleId="WW8Num10">
    <w:name w:val="WW8Num10"/>
    <w:basedOn w:val="Semlista"/>
    <w:rsid w:val="00B8254B"/>
    <w:pPr>
      <w:numPr>
        <w:numId w:val="14"/>
      </w:numPr>
    </w:pPr>
  </w:style>
  <w:style w:type="numbering" w:customStyle="1" w:styleId="RTFNum2">
    <w:name w:val="RTF_Num 2"/>
    <w:basedOn w:val="Semlista"/>
    <w:rsid w:val="00B8254B"/>
    <w:pPr>
      <w:numPr>
        <w:numId w:val="15"/>
      </w:numPr>
    </w:pPr>
  </w:style>
  <w:style w:type="numbering" w:customStyle="1" w:styleId="RTFNum3">
    <w:name w:val="RTF_Num 3"/>
    <w:basedOn w:val="Semlista"/>
    <w:rsid w:val="00B8254B"/>
    <w:pPr>
      <w:numPr>
        <w:numId w:val="16"/>
      </w:numPr>
    </w:pPr>
  </w:style>
  <w:style w:type="numbering" w:customStyle="1" w:styleId="RTFNum4">
    <w:name w:val="RTF_Num 4"/>
    <w:basedOn w:val="Semlista"/>
    <w:rsid w:val="00B8254B"/>
    <w:pPr>
      <w:numPr>
        <w:numId w:val="17"/>
      </w:numPr>
    </w:pPr>
  </w:style>
  <w:style w:type="numbering" w:customStyle="1" w:styleId="RTFNum5">
    <w:name w:val="RTF_Num 5"/>
    <w:basedOn w:val="Semlista"/>
    <w:rsid w:val="00B8254B"/>
    <w:pPr>
      <w:numPr>
        <w:numId w:val="18"/>
      </w:numPr>
    </w:pPr>
  </w:style>
  <w:style w:type="numbering" w:customStyle="1" w:styleId="RTFNum6">
    <w:name w:val="RTF_Num 6"/>
    <w:basedOn w:val="Semlista"/>
    <w:rsid w:val="00B8254B"/>
    <w:pPr>
      <w:numPr>
        <w:numId w:val="19"/>
      </w:numPr>
    </w:pPr>
  </w:style>
  <w:style w:type="numbering" w:customStyle="1" w:styleId="RTFNum7">
    <w:name w:val="RTF_Num 7"/>
    <w:basedOn w:val="Semlista"/>
    <w:rsid w:val="00B8254B"/>
    <w:pPr>
      <w:numPr>
        <w:numId w:val="20"/>
      </w:numPr>
    </w:pPr>
  </w:style>
  <w:style w:type="numbering" w:customStyle="1" w:styleId="RTFNum8">
    <w:name w:val="RTF_Num 8"/>
    <w:basedOn w:val="Semlista"/>
    <w:rsid w:val="00B8254B"/>
    <w:pPr>
      <w:numPr>
        <w:numId w:val="21"/>
      </w:numPr>
    </w:pPr>
  </w:style>
  <w:style w:type="numbering" w:customStyle="1" w:styleId="RTFNum9">
    <w:name w:val="RTF_Num 9"/>
    <w:basedOn w:val="Semlista"/>
    <w:rsid w:val="00B8254B"/>
    <w:pPr>
      <w:numPr>
        <w:numId w:val="22"/>
      </w:numPr>
    </w:pPr>
  </w:style>
  <w:style w:type="numbering" w:customStyle="1" w:styleId="RTFNum10">
    <w:name w:val="RTF_Num 10"/>
    <w:basedOn w:val="Semlista"/>
    <w:rsid w:val="00B8254B"/>
    <w:pPr>
      <w:numPr>
        <w:numId w:val="23"/>
      </w:numPr>
    </w:pPr>
  </w:style>
  <w:style w:type="numbering" w:customStyle="1" w:styleId="WWNum2">
    <w:name w:val="WWNum2"/>
    <w:basedOn w:val="Semlista"/>
    <w:rsid w:val="00B8254B"/>
    <w:pPr>
      <w:numPr>
        <w:numId w:val="24"/>
      </w:numPr>
    </w:pPr>
  </w:style>
  <w:style w:type="paragraph" w:customStyle="1" w:styleId="Nivel1">
    <w:name w:val="Nivel1"/>
    <w:basedOn w:val="Ttulo1"/>
    <w:rsid w:val="00AD59CD"/>
    <w:pPr>
      <w:widowControl w:val="0"/>
      <w:numPr>
        <w:numId w:val="27"/>
      </w:numPr>
      <w:autoSpaceDN w:val="0"/>
      <w:spacing w:before="480" w:line="276" w:lineRule="auto"/>
      <w:jc w:val="both"/>
    </w:pPr>
    <w:rPr>
      <w:rFonts w:ascii="Arial" w:hAnsi="Arial"/>
      <w:bCs/>
      <w:color w:val="000000"/>
      <w:kern w:val="3"/>
      <w:sz w:val="20"/>
      <w:lang w:bidi="hi-IN"/>
    </w:rPr>
  </w:style>
  <w:style w:type="character" w:customStyle="1" w:styleId="Character20style">
    <w:name w:val="Character_20_style"/>
    <w:rsid w:val="00AD59CD"/>
  </w:style>
  <w:style w:type="numbering" w:customStyle="1" w:styleId="WWNum1">
    <w:name w:val="WWNum1"/>
    <w:basedOn w:val="Semlista"/>
    <w:rsid w:val="00AD59CD"/>
    <w:pPr>
      <w:numPr>
        <w:numId w:val="26"/>
      </w:numPr>
    </w:pPr>
  </w:style>
  <w:style w:type="numbering" w:customStyle="1" w:styleId="WWNum31">
    <w:name w:val="WWNum31"/>
    <w:basedOn w:val="Semlista"/>
    <w:rsid w:val="00AD59CD"/>
    <w:pPr>
      <w:numPr>
        <w:numId w:val="27"/>
      </w:numPr>
    </w:pPr>
  </w:style>
  <w:style w:type="numbering" w:customStyle="1" w:styleId="50021706876720064471">
    <w:name w:val="50021706876720064471"/>
    <w:basedOn w:val="Semlista"/>
    <w:rsid w:val="00AD59CD"/>
    <w:pPr>
      <w:numPr>
        <w:numId w:val="28"/>
      </w:numPr>
    </w:pPr>
  </w:style>
  <w:style w:type="numbering" w:customStyle="1" w:styleId="28393475343597729211">
    <w:name w:val="28393475343597729211"/>
    <w:basedOn w:val="Semlista"/>
    <w:rsid w:val="00AD59CD"/>
    <w:pPr>
      <w:numPr>
        <w:numId w:val="29"/>
      </w:numPr>
    </w:pPr>
  </w:style>
  <w:style w:type="numbering" w:customStyle="1" w:styleId="46907567596905783101">
    <w:name w:val="46907567596905783101"/>
    <w:basedOn w:val="Semlista"/>
    <w:rsid w:val="00AD59CD"/>
    <w:pPr>
      <w:numPr>
        <w:numId w:val="30"/>
      </w:numPr>
    </w:pPr>
  </w:style>
  <w:style w:type="paragraph" w:customStyle="1" w:styleId="paragraph">
    <w:name w:val="paragraph"/>
    <w:basedOn w:val="Normal"/>
    <w:rsid w:val="00AD59CD"/>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pellingerror">
    <w:name w:val="spellingerror"/>
    <w:basedOn w:val="Fontepargpadro"/>
    <w:rsid w:val="00AD59CD"/>
  </w:style>
  <w:style w:type="character" w:customStyle="1" w:styleId="pagebreaktextspan">
    <w:name w:val="pagebreaktextspan"/>
    <w:basedOn w:val="Fontepargpadro"/>
    <w:rsid w:val="00AD59CD"/>
  </w:style>
  <w:style w:type="paragraph" w:styleId="Reviso">
    <w:name w:val="Revision"/>
    <w:hidden/>
    <w:uiPriority w:val="99"/>
    <w:semiHidden/>
    <w:rsid w:val="00AD59CD"/>
    <w:rPr>
      <w:rFonts w:ascii="Liberation Serif" w:eastAsia="SimSun" w:hAnsi="Liberation Serif" w:cs="Mangal"/>
      <w:kern w:val="3"/>
      <w:sz w:val="24"/>
      <w:szCs w:val="21"/>
      <w:lang w:eastAsia="zh-CN" w:bidi="hi-IN"/>
    </w:rPr>
  </w:style>
  <w:style w:type="paragraph" w:customStyle="1" w:styleId="textbody0">
    <w:name w:val="textbody"/>
    <w:basedOn w:val="Normal"/>
    <w:rsid w:val="008E66B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MenoPendente3">
    <w:name w:val="Menção Pendente3"/>
    <w:basedOn w:val="Fontepargpadro"/>
    <w:uiPriority w:val="99"/>
    <w:semiHidden/>
    <w:unhideWhenUsed/>
    <w:rsid w:val="00B16FB9"/>
    <w:rPr>
      <w:color w:val="808080"/>
      <w:shd w:val="clear" w:color="auto" w:fill="E6E6E6"/>
    </w:rPr>
  </w:style>
  <w:style w:type="table" w:customStyle="1" w:styleId="NormalTable0">
    <w:name w:val="Normal Table0"/>
    <w:uiPriority w:val="2"/>
    <w:semiHidden/>
    <w:qFormat/>
    <w:rsid w:val="00B16FB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m-5393880434242928585western">
    <w:name w:val="x_m_-5393880434242928585western"/>
    <w:basedOn w:val="Normal"/>
    <w:rsid w:val="005E0001"/>
    <w:pPr>
      <w:widowControl/>
      <w:suppressAutoHyphens w:val="0"/>
      <w:autoSpaceDN w:val="0"/>
      <w:spacing w:before="100" w:after="100"/>
      <w:textAlignment w:val="auto"/>
    </w:pPr>
    <w:rPr>
      <w:rFonts w:eastAsia="Times New Roman" w:cs="Times New Roman"/>
      <w:kern w:val="0"/>
      <w:lang w:eastAsia="pt-BR" w:bidi="ar-SA"/>
    </w:rPr>
  </w:style>
  <w:style w:type="paragraph" w:customStyle="1" w:styleId="Estilopadro">
    <w:name w:val="Estilo padrão"/>
    <w:rsid w:val="005E0001"/>
    <w:pPr>
      <w:widowControl w:val="0"/>
      <w:suppressAutoHyphens/>
      <w:autoSpaceDN w:val="0"/>
      <w:spacing w:after="160" w:line="249" w:lineRule="auto"/>
    </w:pPr>
    <w:rPr>
      <w:rFonts w:eastAsia="Arial Unicode MS" w:cs="Tahoma"/>
      <w:sz w:val="24"/>
      <w:szCs w:val="24"/>
      <w:lang w:eastAsia="zh-CN" w:bidi="hi-IN"/>
    </w:rPr>
  </w:style>
  <w:style w:type="character" w:styleId="HiperlinkVisitado">
    <w:name w:val="FollowedHyperlink"/>
    <w:basedOn w:val="Fontepargpadro"/>
    <w:uiPriority w:val="99"/>
    <w:semiHidden/>
    <w:unhideWhenUsed/>
    <w:rsid w:val="005E0001"/>
    <w:rPr>
      <w:color w:val="954F72"/>
      <w:u w:val="single"/>
    </w:rPr>
  </w:style>
  <w:style w:type="paragraph" w:customStyle="1" w:styleId="msonormal0">
    <w:name w:val="msonormal"/>
    <w:basedOn w:val="Normal"/>
    <w:rsid w:val="005E0001"/>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font5">
    <w:name w:val="font5"/>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lang w:eastAsia="pt-BR" w:bidi="ar-SA"/>
    </w:rPr>
  </w:style>
  <w:style w:type="paragraph" w:customStyle="1" w:styleId="font6">
    <w:name w:val="font6"/>
    <w:basedOn w:val="Normal"/>
    <w:rsid w:val="005E0001"/>
    <w:pPr>
      <w:widowControl/>
      <w:suppressAutoHyphens w:val="0"/>
      <w:spacing w:before="100" w:beforeAutospacing="1" w:after="100" w:afterAutospacing="1"/>
      <w:textAlignment w:val="auto"/>
    </w:pPr>
    <w:rPr>
      <w:rFonts w:ascii="Arial" w:eastAsia="Times New Roman" w:hAnsi="Arial" w:cs="Arial"/>
      <w:color w:val="000000"/>
      <w:kern w:val="0"/>
      <w:sz w:val="20"/>
      <w:szCs w:val="20"/>
      <w:lang w:eastAsia="pt-BR" w:bidi="ar-SA"/>
    </w:rPr>
  </w:style>
  <w:style w:type="paragraph" w:customStyle="1" w:styleId="font7">
    <w:name w:val="font7"/>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u w:val="single"/>
      <w:lang w:eastAsia="pt-BR" w:bidi="ar-SA"/>
    </w:rPr>
  </w:style>
  <w:style w:type="paragraph" w:customStyle="1" w:styleId="xl65">
    <w:name w:val="xl6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6">
    <w:name w:val="xl66"/>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67">
    <w:name w:val="xl67"/>
    <w:basedOn w:val="Normal"/>
    <w:rsid w:val="005E0001"/>
    <w:pPr>
      <w:widowControl/>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68">
    <w:name w:val="xl68"/>
    <w:basedOn w:val="Normal"/>
    <w:rsid w:val="005E0001"/>
    <w:pPr>
      <w:widowControl/>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9">
    <w:name w:val="xl69"/>
    <w:basedOn w:val="Normal"/>
    <w:rsid w:val="005E0001"/>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0">
    <w:name w:val="xl70"/>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1">
    <w:name w:val="xl71"/>
    <w:basedOn w:val="Normal"/>
    <w:rsid w:val="005E0001"/>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72">
    <w:name w:val="xl72"/>
    <w:basedOn w:val="Normal"/>
    <w:rsid w:val="005E0001"/>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3">
    <w:name w:val="xl73"/>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4">
    <w:name w:val="xl74"/>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5">
    <w:name w:val="xl7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6">
    <w:name w:val="xl76"/>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7">
    <w:name w:val="xl77"/>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8">
    <w:name w:val="xl78"/>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character" w:customStyle="1" w:styleId="Ttulo6Char">
    <w:name w:val="Título 6 Char"/>
    <w:basedOn w:val="Fontepargpadro"/>
    <w:link w:val="Ttulo6"/>
    <w:rsid w:val="005E0001"/>
    <w:rPr>
      <w:rFonts w:ascii="Arial Black" w:eastAsia="Arial Black" w:hAnsi="Arial Black" w:cs="Arial Black"/>
      <w:b/>
      <w:kern w:val="1"/>
      <w:sz w:val="32"/>
      <w:lang w:eastAsia="zh-CN"/>
    </w:rPr>
  </w:style>
  <w:style w:type="character" w:customStyle="1" w:styleId="Ttulo7Char">
    <w:name w:val="Título 7 Char"/>
    <w:basedOn w:val="Fontepargpadro"/>
    <w:link w:val="Ttulo7"/>
    <w:rsid w:val="005E0001"/>
    <w:rPr>
      <w:rFonts w:ascii="Arial" w:eastAsia="Arial" w:hAnsi="Arial" w:cs="Arial"/>
      <w:b/>
      <w:kern w:val="1"/>
      <w:lang w:eastAsia="zh-CN"/>
    </w:rPr>
  </w:style>
  <w:style w:type="character" w:customStyle="1" w:styleId="Ttulo8Char">
    <w:name w:val="Título 8 Char"/>
    <w:basedOn w:val="Fontepargpadro"/>
    <w:link w:val="Ttulo8"/>
    <w:uiPriority w:val="9"/>
    <w:rsid w:val="005E0001"/>
    <w:rPr>
      <w:rFonts w:ascii="Liberation Sans" w:eastAsia="Liberation Sans" w:hAnsi="Liberation Sans" w:cs="Liberation Sans"/>
      <w:bCs/>
      <w:color w:val="00000A"/>
      <w:kern w:val="1"/>
      <w:sz w:val="21"/>
      <w:szCs w:val="21"/>
      <w:lang w:eastAsia="zh-CN"/>
    </w:rPr>
  </w:style>
  <w:style w:type="character" w:customStyle="1" w:styleId="Ttulo9Char">
    <w:name w:val="Título 9 Char"/>
    <w:basedOn w:val="Fontepargpadro"/>
    <w:link w:val="Ttulo9"/>
    <w:rsid w:val="005E0001"/>
    <w:rPr>
      <w:rFonts w:ascii="Liberation Sans" w:eastAsia="Liberation Sans" w:hAnsi="Liberation Sans" w:cs="Liberation Sans"/>
      <w:bCs/>
      <w:color w:val="00000A"/>
      <w:kern w:val="1"/>
      <w:sz w:val="21"/>
      <w:szCs w:val="21"/>
      <w:lang w:eastAsia="zh-CN"/>
    </w:rPr>
  </w:style>
  <w:style w:type="character" w:customStyle="1" w:styleId="Ttulo1Char">
    <w:name w:val="Título 1 Char"/>
    <w:basedOn w:val="Fontepargpadro"/>
    <w:link w:val="Ttulo1"/>
    <w:rsid w:val="005E0001"/>
    <w:rPr>
      <w:rFonts w:eastAsia="Arial" w:cs="Arial"/>
      <w:b/>
      <w:kern w:val="1"/>
      <w:sz w:val="24"/>
      <w:lang w:eastAsia="zh-CN"/>
    </w:rPr>
  </w:style>
  <w:style w:type="character" w:customStyle="1" w:styleId="Ttulo2Char">
    <w:name w:val="Título 2 Char"/>
    <w:basedOn w:val="Fontepargpadro"/>
    <w:link w:val="Ttulo2"/>
    <w:rsid w:val="005E0001"/>
    <w:rPr>
      <w:rFonts w:ascii="Arial" w:eastAsia="Arial" w:hAnsi="Arial" w:cs="Arial"/>
      <w:b/>
      <w:bCs/>
      <w:kern w:val="1"/>
      <w:lang w:eastAsia="zh-CN"/>
    </w:rPr>
  </w:style>
  <w:style w:type="character" w:customStyle="1" w:styleId="Smbolosdenumerao">
    <w:name w:val="Símbolos de numeração"/>
    <w:qFormat/>
    <w:rsid w:val="005E0001"/>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5E0001"/>
    <w:rPr>
      <w:rFonts w:ascii="StarSymbol, 'Arial Unicode MS'" w:eastAsia="StarSymbol, 'Arial Unicode MS'" w:hAnsi="StarSymbol, 'Arial Unicode MS'" w:cs="StarSymbol, 'Arial Unicode MS'"/>
      <w:sz w:val="18"/>
      <w:szCs w:val="18"/>
    </w:rPr>
  </w:style>
  <w:style w:type="character" w:customStyle="1" w:styleId="nfaseforte">
    <w:name w:val="Ênfase forte"/>
    <w:qFormat/>
    <w:rsid w:val="005E0001"/>
    <w:rPr>
      <w:b/>
      <w:bCs/>
      <w:sz w:val="24"/>
      <w:szCs w:val="24"/>
      <w:lang w:val="en-US" w:eastAsia="en-US"/>
    </w:rPr>
  </w:style>
  <w:style w:type="character" w:customStyle="1" w:styleId="LinkdaInternet">
    <w:name w:val="Link da Internet"/>
    <w:basedOn w:val="Fontepargpadro"/>
    <w:uiPriority w:val="99"/>
    <w:rsid w:val="005E0001"/>
    <w:rPr>
      <w:color w:val="0563C1"/>
      <w:u w:val="single"/>
    </w:rPr>
  </w:style>
  <w:style w:type="character" w:customStyle="1" w:styleId="Marcadores">
    <w:name w:val="Marcadores"/>
    <w:qFormat/>
    <w:rsid w:val="005E0001"/>
    <w:rPr>
      <w:rFonts w:ascii="OpenSymbol" w:eastAsia="OpenSymbol" w:hAnsi="OpenSymbol" w:cs="OpenSymbol"/>
    </w:rPr>
  </w:style>
  <w:style w:type="character" w:customStyle="1" w:styleId="WWCharLFO2LVL1">
    <w:name w:val="WW_CharLFO2LVL1"/>
    <w:qFormat/>
    <w:rsid w:val="005E0001"/>
    <w:rPr>
      <w:i w:val="0"/>
      <w:iCs w:val="0"/>
    </w:rPr>
  </w:style>
  <w:style w:type="character" w:customStyle="1" w:styleId="WWCharLFO2LVL2">
    <w:name w:val="WW_CharLFO2LVL2"/>
    <w:qFormat/>
    <w:rsid w:val="005E0001"/>
    <w:rPr>
      <w:i w:val="0"/>
      <w:iCs w:val="0"/>
    </w:rPr>
  </w:style>
  <w:style w:type="character" w:customStyle="1" w:styleId="WWCharLFO2LVL3">
    <w:name w:val="WW_CharLFO2LVL3"/>
    <w:qFormat/>
    <w:rsid w:val="005E0001"/>
    <w:rPr>
      <w:i w:val="0"/>
      <w:iCs w:val="0"/>
    </w:rPr>
  </w:style>
  <w:style w:type="character" w:customStyle="1" w:styleId="WWCharLFO2LVL4">
    <w:name w:val="WW_CharLFO2LVL4"/>
    <w:qFormat/>
    <w:rsid w:val="005E0001"/>
    <w:rPr>
      <w:i w:val="0"/>
      <w:iCs w:val="0"/>
    </w:rPr>
  </w:style>
  <w:style w:type="character" w:customStyle="1" w:styleId="WWCharLFO2LVL5">
    <w:name w:val="WW_CharLFO2LVL5"/>
    <w:qFormat/>
    <w:rsid w:val="005E0001"/>
    <w:rPr>
      <w:i w:val="0"/>
      <w:iCs w:val="0"/>
    </w:rPr>
  </w:style>
  <w:style w:type="character" w:customStyle="1" w:styleId="WWCharLFO2LVL6">
    <w:name w:val="WW_CharLFO2LVL6"/>
    <w:qFormat/>
    <w:rsid w:val="005E0001"/>
    <w:rPr>
      <w:i w:val="0"/>
      <w:iCs w:val="0"/>
    </w:rPr>
  </w:style>
  <w:style w:type="character" w:customStyle="1" w:styleId="WWCharLFO2LVL7">
    <w:name w:val="WW_CharLFO2LVL7"/>
    <w:qFormat/>
    <w:rsid w:val="005E0001"/>
    <w:rPr>
      <w:i w:val="0"/>
      <w:iCs w:val="0"/>
    </w:rPr>
  </w:style>
  <w:style w:type="character" w:customStyle="1" w:styleId="WWCharLFO2LVL8">
    <w:name w:val="WW_CharLFO2LVL8"/>
    <w:qFormat/>
    <w:rsid w:val="005E0001"/>
    <w:rPr>
      <w:i w:val="0"/>
      <w:iCs w:val="0"/>
    </w:rPr>
  </w:style>
  <w:style w:type="character" w:customStyle="1" w:styleId="WWCharLFO2LVL9">
    <w:name w:val="WW_CharLFO2LVL9"/>
    <w:qFormat/>
    <w:rsid w:val="005E0001"/>
    <w:rPr>
      <w:i w:val="0"/>
      <w:iCs w:val="0"/>
    </w:rPr>
  </w:style>
  <w:style w:type="paragraph" w:customStyle="1" w:styleId="Corpodotexto">
    <w:name w:val="Corpo do texto"/>
    <w:rsid w:val="005E0001"/>
    <w:pPr>
      <w:widowControl w:val="0"/>
      <w:suppressAutoHyphens/>
      <w:spacing w:after="120"/>
      <w:textAlignment w:val="baseline"/>
    </w:pPr>
    <w:rPr>
      <w:rFonts w:eastAsia="SimSun" w:cs="Mangal"/>
      <w:sz w:val="24"/>
      <w:szCs w:val="21"/>
      <w:lang w:eastAsia="zh-CN" w:bidi="hi-IN"/>
    </w:rPr>
  </w:style>
  <w:style w:type="paragraph" w:customStyle="1" w:styleId="Ttulododocumento">
    <w:name w:val="Título do documento"/>
    <w:basedOn w:val="Normal"/>
    <w:rsid w:val="005E0001"/>
    <w:pPr>
      <w:keepNext/>
      <w:spacing w:before="240" w:after="120" w:line="360" w:lineRule="exact"/>
      <w:jc w:val="center"/>
    </w:pPr>
    <w:rPr>
      <w:rFonts w:ascii="Arial" w:eastAsia="Microsoft YaHei" w:hAnsi="Arial"/>
      <w:b/>
      <w:kern w:val="0"/>
      <w:sz w:val="28"/>
      <w:szCs w:val="28"/>
    </w:rPr>
  </w:style>
  <w:style w:type="character" w:customStyle="1" w:styleId="SubttuloChar1">
    <w:name w:val="Subtítulo Char1"/>
    <w:basedOn w:val="Fontepargpadro"/>
    <w:link w:val="Subttulo"/>
    <w:rsid w:val="005E0001"/>
    <w:rPr>
      <w:rFonts w:ascii="Verdana" w:eastAsia="Verdana" w:hAnsi="Verdana" w:cs="Verdana"/>
      <w:b/>
      <w:i/>
      <w:iCs/>
      <w:kern w:val="1"/>
      <w:sz w:val="22"/>
      <w:szCs w:val="28"/>
      <w:u w:val="single"/>
      <w:lang w:eastAsia="zh-CN"/>
    </w:rPr>
  </w:style>
  <w:style w:type="paragraph" w:customStyle="1" w:styleId="Ttulo100">
    <w:name w:val="Título 10"/>
    <w:basedOn w:val="Ttulododocumento"/>
    <w:qFormat/>
    <w:rsid w:val="005E0001"/>
    <w:pPr>
      <w:spacing w:before="0" w:after="0"/>
    </w:pPr>
    <w:rPr>
      <w:bCs/>
      <w:sz w:val="21"/>
      <w:szCs w:val="21"/>
    </w:rPr>
  </w:style>
  <w:style w:type="character" w:customStyle="1" w:styleId="CabealhoChar1">
    <w:name w:val="Cabeçalho Char1"/>
    <w:basedOn w:val="Fontepargpadro"/>
    <w:link w:val="Cabealho"/>
    <w:rsid w:val="005E0001"/>
    <w:rPr>
      <w:rFonts w:eastAsia="SimSun" w:cs="Mangal"/>
      <w:kern w:val="1"/>
      <w:lang w:eastAsia="zh-CN"/>
    </w:rPr>
  </w:style>
  <w:style w:type="character" w:customStyle="1" w:styleId="RodapChar1">
    <w:name w:val="Rodapé Char1"/>
    <w:basedOn w:val="Fontepargpadro"/>
    <w:link w:val="Rodap"/>
    <w:rsid w:val="005E0001"/>
    <w:rPr>
      <w:rFonts w:ascii="Arial" w:eastAsia="Arial" w:hAnsi="Arial" w:cs="Arial"/>
      <w:kern w:val="1"/>
      <w:lang w:eastAsia="zh-CN"/>
    </w:rPr>
  </w:style>
  <w:style w:type="paragraph" w:customStyle="1" w:styleId="Numerao2">
    <w:name w:val="Numeração 2"/>
    <w:basedOn w:val="Lista"/>
    <w:rsid w:val="005E0001"/>
    <w:pPr>
      <w:widowControl w:val="0"/>
      <w:ind w:left="720" w:hanging="360"/>
    </w:pPr>
    <w:rPr>
      <w:rFonts w:ascii="Tahoma" w:eastAsia="SimSun" w:hAnsi="Tahoma"/>
      <w:color w:val="auto"/>
      <w:kern w:val="0"/>
      <w:sz w:val="24"/>
      <w:szCs w:val="21"/>
      <w:lang w:bidi="hi-IN"/>
    </w:rPr>
  </w:style>
  <w:style w:type="character" w:customStyle="1" w:styleId="TextodebaloChar2">
    <w:name w:val="Texto de balão Char2"/>
    <w:basedOn w:val="Fontepargpadro"/>
    <w:uiPriority w:val="99"/>
    <w:semiHidden/>
    <w:rsid w:val="005E0001"/>
    <w:rPr>
      <w:rFonts w:ascii="Segoe UI" w:hAnsi="Segoe UI"/>
      <w:sz w:val="18"/>
      <w:szCs w:val="16"/>
    </w:rPr>
  </w:style>
  <w:style w:type="paragraph" w:customStyle="1" w:styleId="Corpodetextorecuado">
    <w:name w:val="Corpo de texto recuado"/>
    <w:basedOn w:val="Normal1"/>
    <w:link w:val="RecuodecorpodetextoChar1"/>
    <w:rsid w:val="005E0001"/>
    <w:pPr>
      <w:tabs>
        <w:tab w:val="center" w:pos="4779"/>
        <w:tab w:val="right" w:pos="9198"/>
      </w:tabs>
      <w:spacing w:before="57" w:after="120" w:line="22" w:lineRule="atLeast"/>
      <w:ind w:left="283"/>
    </w:pPr>
    <w:rPr>
      <w:rFonts w:ascii="Arial" w:eastAsia="Arial Unicode MS" w:hAnsi="Arial" w:cs="Arial"/>
      <w:color w:val="auto"/>
      <w:sz w:val="22"/>
      <w:szCs w:val="21"/>
      <w:lang w:eastAsia="ja-JP"/>
    </w:rPr>
  </w:style>
  <w:style w:type="character" w:customStyle="1" w:styleId="AssuntodocomentrioChar2">
    <w:name w:val="Assunto do comentário Char2"/>
    <w:basedOn w:val="TextodecomentrioChar2"/>
    <w:uiPriority w:val="99"/>
    <w:semiHidden/>
    <w:rsid w:val="005E0001"/>
    <w:rPr>
      <w:rFonts w:eastAsia="SimSun" w:cs="Mangal"/>
      <w:b/>
      <w:bCs/>
      <w:kern w:val="1"/>
      <w:sz w:val="20"/>
      <w:szCs w:val="18"/>
      <w:lang w:eastAsia="zh-CN" w:bidi="hi-IN"/>
    </w:rPr>
  </w:style>
  <w:style w:type="paragraph" w:customStyle="1" w:styleId="Contedodoquadro">
    <w:name w:val="Conteúdo do quadro"/>
    <w:basedOn w:val="Normal1"/>
    <w:qFormat/>
    <w:rsid w:val="005E0001"/>
    <w:rPr>
      <w:kern w:val="0"/>
    </w:rPr>
  </w:style>
  <w:style w:type="paragraph" w:customStyle="1" w:styleId="Citaes">
    <w:name w:val="Citações"/>
    <w:basedOn w:val="Normal1"/>
    <w:qFormat/>
    <w:rsid w:val="005E0001"/>
    <w:rPr>
      <w:kern w:val="0"/>
    </w:rPr>
  </w:style>
  <w:style w:type="paragraph" w:styleId="Assinatura">
    <w:name w:val="Signature"/>
    <w:basedOn w:val="Normal"/>
    <w:link w:val="AssinaturaChar"/>
    <w:rsid w:val="005E0001"/>
    <w:pPr>
      <w:widowControl/>
      <w:suppressLineNumbers/>
      <w:spacing w:line="326" w:lineRule="atLeast"/>
      <w:jc w:val="center"/>
    </w:pPr>
    <w:rPr>
      <w:kern w:val="0"/>
    </w:rPr>
  </w:style>
  <w:style w:type="character" w:customStyle="1" w:styleId="AssinaturaChar">
    <w:name w:val="Assinatura Char"/>
    <w:basedOn w:val="Fontepargpadro"/>
    <w:link w:val="Assinatura"/>
    <w:rsid w:val="005E0001"/>
    <w:rPr>
      <w:rFonts w:eastAsia="SimSun" w:cs="Mangal"/>
      <w:sz w:val="24"/>
      <w:szCs w:val="24"/>
      <w:lang w:eastAsia="zh-CN" w:bidi="hi-IN"/>
    </w:rPr>
  </w:style>
  <w:style w:type="paragraph" w:customStyle="1" w:styleId="Cabealhoesquerda">
    <w:name w:val="Cabeçalho à esquerda"/>
    <w:basedOn w:val="Normal"/>
    <w:qFormat/>
    <w:rsid w:val="005E0001"/>
    <w:pPr>
      <w:widowControl/>
      <w:suppressLineNumbers/>
      <w:tabs>
        <w:tab w:val="center" w:pos="4677"/>
        <w:tab w:val="right" w:pos="9355"/>
      </w:tabs>
      <w:jc w:val="right"/>
    </w:pPr>
    <w:rPr>
      <w:kern w:val="0"/>
    </w:rPr>
  </w:style>
  <w:style w:type="numbering" w:customStyle="1" w:styleId="WW8Num11">
    <w:name w:val="WW8Num11"/>
    <w:rsid w:val="005E0001"/>
  </w:style>
  <w:style w:type="numbering" w:customStyle="1" w:styleId="WW8Num12">
    <w:name w:val="WW8Num12"/>
    <w:rsid w:val="005E0001"/>
  </w:style>
  <w:style w:type="numbering" w:customStyle="1" w:styleId="WW8Num13">
    <w:name w:val="WW8Num13"/>
    <w:rsid w:val="005E0001"/>
  </w:style>
  <w:style w:type="numbering" w:customStyle="1" w:styleId="WW8Num14">
    <w:name w:val="WW8Num14"/>
    <w:rsid w:val="005E0001"/>
  </w:style>
  <w:style w:type="numbering" w:customStyle="1" w:styleId="WW8Num15">
    <w:name w:val="WW8Num15"/>
    <w:rsid w:val="005E0001"/>
  </w:style>
  <w:style w:type="numbering" w:customStyle="1" w:styleId="WW8Num16">
    <w:name w:val="WW8Num16"/>
    <w:rsid w:val="005E0001"/>
  </w:style>
  <w:style w:type="numbering" w:customStyle="1" w:styleId="WW8Num17">
    <w:name w:val="WW8Num17"/>
    <w:rsid w:val="005E0001"/>
  </w:style>
  <w:style w:type="numbering" w:customStyle="1" w:styleId="WW8Num18">
    <w:name w:val="WW8Num18"/>
    <w:rsid w:val="005E0001"/>
  </w:style>
  <w:style w:type="numbering" w:customStyle="1" w:styleId="WW8Num19">
    <w:name w:val="WW8Num19"/>
    <w:rsid w:val="005E0001"/>
  </w:style>
  <w:style w:type="numbering" w:customStyle="1" w:styleId="WW8Num20">
    <w:name w:val="WW8Num20"/>
    <w:rsid w:val="005E0001"/>
  </w:style>
  <w:style w:type="numbering" w:customStyle="1" w:styleId="WW8Num21">
    <w:name w:val="WW8Num21"/>
    <w:rsid w:val="005E0001"/>
  </w:style>
  <w:style w:type="numbering" w:customStyle="1" w:styleId="WW8Num22">
    <w:name w:val="WW8Num22"/>
    <w:rsid w:val="005E0001"/>
  </w:style>
  <w:style w:type="numbering" w:customStyle="1" w:styleId="WW8Num23">
    <w:name w:val="WW8Num23"/>
    <w:rsid w:val="005E0001"/>
  </w:style>
  <w:style w:type="numbering" w:customStyle="1" w:styleId="WW8Num24">
    <w:name w:val="WW8Num24"/>
    <w:rsid w:val="005E0001"/>
  </w:style>
  <w:style w:type="numbering" w:customStyle="1" w:styleId="WW8Num25">
    <w:name w:val="WW8Num25"/>
    <w:rsid w:val="005E0001"/>
  </w:style>
  <w:style w:type="numbering" w:customStyle="1" w:styleId="WW8Num26">
    <w:name w:val="WW8Num26"/>
    <w:rsid w:val="005E0001"/>
  </w:style>
  <w:style w:type="numbering" w:customStyle="1" w:styleId="WW8Num27">
    <w:name w:val="WW8Num27"/>
    <w:rsid w:val="005E0001"/>
  </w:style>
  <w:style w:type="numbering" w:customStyle="1" w:styleId="WW8Num28">
    <w:name w:val="WW8Num28"/>
    <w:rsid w:val="005E0001"/>
  </w:style>
  <w:style w:type="numbering" w:customStyle="1" w:styleId="WW8Num29">
    <w:name w:val="WW8Num29"/>
    <w:rsid w:val="005E0001"/>
  </w:style>
  <w:style w:type="numbering" w:customStyle="1" w:styleId="WW8Num30">
    <w:name w:val="WW8Num30"/>
    <w:rsid w:val="005E0001"/>
  </w:style>
  <w:style w:type="numbering" w:customStyle="1" w:styleId="WW8Num31">
    <w:name w:val="WW8Num31"/>
    <w:rsid w:val="005E0001"/>
  </w:style>
  <w:style w:type="numbering" w:customStyle="1" w:styleId="WW8Num32">
    <w:name w:val="WW8Num32"/>
    <w:rsid w:val="005E0001"/>
  </w:style>
  <w:style w:type="numbering" w:customStyle="1" w:styleId="WW8Num33">
    <w:name w:val="WW8Num33"/>
    <w:rsid w:val="005E0001"/>
  </w:style>
  <w:style w:type="numbering" w:customStyle="1" w:styleId="WW8Num34">
    <w:name w:val="WW8Num34"/>
    <w:rsid w:val="005E0001"/>
  </w:style>
  <w:style w:type="numbering" w:customStyle="1" w:styleId="WW8Num35">
    <w:name w:val="WW8Num35"/>
    <w:rsid w:val="005E0001"/>
  </w:style>
  <w:style w:type="numbering" w:customStyle="1" w:styleId="WW8Num36">
    <w:name w:val="WW8Num36"/>
    <w:rsid w:val="005E0001"/>
  </w:style>
  <w:style w:type="numbering" w:customStyle="1" w:styleId="WW8Num37">
    <w:name w:val="WW8Num37"/>
    <w:rsid w:val="005E0001"/>
  </w:style>
  <w:style w:type="numbering" w:customStyle="1" w:styleId="WW8Num38">
    <w:name w:val="WW8Num38"/>
    <w:rsid w:val="005E0001"/>
  </w:style>
  <w:style w:type="numbering" w:customStyle="1" w:styleId="WW8Num39">
    <w:name w:val="WW8Num39"/>
    <w:rsid w:val="005E0001"/>
  </w:style>
  <w:style w:type="numbering" w:customStyle="1" w:styleId="WW8Num40">
    <w:name w:val="WW8Num40"/>
    <w:rsid w:val="005E0001"/>
  </w:style>
  <w:style w:type="numbering" w:customStyle="1" w:styleId="WW8Num41">
    <w:name w:val="WW8Num41"/>
    <w:rsid w:val="005E0001"/>
  </w:style>
  <w:style w:type="numbering" w:customStyle="1" w:styleId="WW8Num42">
    <w:name w:val="WW8Num42"/>
    <w:rsid w:val="005E0001"/>
  </w:style>
  <w:style w:type="numbering" w:customStyle="1" w:styleId="WW8Num43">
    <w:name w:val="WW8Num43"/>
    <w:rsid w:val="005E0001"/>
  </w:style>
  <w:style w:type="numbering" w:customStyle="1" w:styleId="WW8Num44">
    <w:name w:val="WW8Num44"/>
    <w:rsid w:val="005E0001"/>
  </w:style>
  <w:style w:type="numbering" w:customStyle="1" w:styleId="WW8Num45">
    <w:name w:val="WW8Num45"/>
    <w:rsid w:val="005E0001"/>
  </w:style>
  <w:style w:type="numbering" w:customStyle="1" w:styleId="WW8Num46">
    <w:name w:val="WW8Num46"/>
    <w:rsid w:val="005E0001"/>
  </w:style>
  <w:style w:type="numbering" w:customStyle="1" w:styleId="WW8Num47">
    <w:name w:val="WW8Num47"/>
    <w:rsid w:val="005E0001"/>
  </w:style>
  <w:style w:type="numbering" w:customStyle="1" w:styleId="WW8Num48">
    <w:name w:val="WW8Num48"/>
    <w:rsid w:val="005E0001"/>
  </w:style>
  <w:style w:type="numbering" w:customStyle="1" w:styleId="WW8Num49">
    <w:name w:val="WW8Num49"/>
    <w:rsid w:val="005E0001"/>
  </w:style>
  <w:style w:type="numbering" w:customStyle="1" w:styleId="WW8Num50">
    <w:name w:val="WW8Num50"/>
    <w:rsid w:val="005E0001"/>
  </w:style>
  <w:style w:type="numbering" w:customStyle="1" w:styleId="WW8Num51">
    <w:name w:val="WW8Num51"/>
    <w:rsid w:val="005E0001"/>
  </w:style>
  <w:style w:type="numbering" w:customStyle="1" w:styleId="WW8Num52">
    <w:name w:val="WW8Num52"/>
    <w:rsid w:val="005E0001"/>
  </w:style>
  <w:style w:type="numbering" w:customStyle="1" w:styleId="WW8Num53">
    <w:name w:val="WW8Num53"/>
    <w:rsid w:val="005E0001"/>
  </w:style>
  <w:style w:type="numbering" w:customStyle="1" w:styleId="WW8Num54">
    <w:name w:val="WW8Num54"/>
    <w:rsid w:val="005E0001"/>
  </w:style>
  <w:style w:type="numbering" w:customStyle="1" w:styleId="WW8Num64">
    <w:name w:val="WW8Num64"/>
    <w:rsid w:val="005E0001"/>
  </w:style>
  <w:style w:type="numbering" w:customStyle="1" w:styleId="WW8Num98">
    <w:name w:val="WW8Num98"/>
    <w:rsid w:val="005E0001"/>
  </w:style>
  <w:style w:type="numbering" w:customStyle="1" w:styleId="WW8Num113">
    <w:name w:val="WW8Num113"/>
    <w:rsid w:val="005E0001"/>
  </w:style>
  <w:style w:type="numbering" w:customStyle="1" w:styleId="WW8Num83">
    <w:name w:val="WW8Num83"/>
    <w:rsid w:val="005E0001"/>
  </w:style>
  <w:style w:type="numbering" w:customStyle="1" w:styleId="WW8Num68">
    <w:name w:val="WW8Num68"/>
    <w:rsid w:val="005E0001"/>
  </w:style>
  <w:style w:type="numbering" w:customStyle="1" w:styleId="WW8Num108">
    <w:name w:val="WW8Num108"/>
    <w:rsid w:val="005E0001"/>
  </w:style>
  <w:style w:type="numbering" w:customStyle="1" w:styleId="WW8Num90">
    <w:name w:val="WW8Num90"/>
    <w:rsid w:val="005E0001"/>
  </w:style>
  <w:style w:type="numbering" w:customStyle="1" w:styleId="WW8Num110">
    <w:name w:val="WW8Num110"/>
    <w:rsid w:val="005E0001"/>
  </w:style>
  <w:style w:type="character" w:customStyle="1" w:styleId="ListLabel71">
    <w:name w:val="ListLabel 71"/>
    <w:rsid w:val="005E0001"/>
    <w:rPr>
      <w:rFonts w:ascii="Times New Roman" w:hAnsi="Times New Roman" w:cs="Times New Roman"/>
      <w:i w:val="0"/>
      <w:iCs w:val="0"/>
      <w:sz w:val="24"/>
      <w:szCs w:val="24"/>
    </w:rPr>
  </w:style>
  <w:style w:type="character" w:customStyle="1" w:styleId="ListLabel72">
    <w:name w:val="ListLabel 72"/>
    <w:rsid w:val="005E0001"/>
    <w:rPr>
      <w:rFonts w:ascii="Times New Roman" w:hAnsi="Times New Roman"/>
      <w:i w:val="0"/>
      <w:iCs w:val="0"/>
      <w:sz w:val="24"/>
    </w:rPr>
  </w:style>
  <w:style w:type="character" w:customStyle="1" w:styleId="ListLabel73">
    <w:name w:val="ListLabel 73"/>
    <w:rsid w:val="005E0001"/>
    <w:rPr>
      <w:rFonts w:ascii="Times New Roman" w:hAnsi="Times New Roman"/>
      <w:b/>
      <w:i w:val="0"/>
      <w:iCs w:val="0"/>
      <w:sz w:val="28"/>
      <w:szCs w:val="24"/>
    </w:rPr>
  </w:style>
  <w:style w:type="character" w:customStyle="1" w:styleId="ListLabel74">
    <w:name w:val="ListLabel 74"/>
    <w:rsid w:val="005E0001"/>
    <w:rPr>
      <w:i w:val="0"/>
      <w:iCs w:val="0"/>
    </w:rPr>
  </w:style>
  <w:style w:type="character" w:customStyle="1" w:styleId="ListLabel75">
    <w:name w:val="ListLabel 75"/>
    <w:rsid w:val="005E0001"/>
    <w:rPr>
      <w:i w:val="0"/>
      <w:iCs w:val="0"/>
    </w:rPr>
  </w:style>
  <w:style w:type="character" w:customStyle="1" w:styleId="ListLabel76">
    <w:name w:val="ListLabel 76"/>
    <w:rsid w:val="005E0001"/>
    <w:rPr>
      <w:i w:val="0"/>
      <w:iCs w:val="0"/>
    </w:rPr>
  </w:style>
  <w:style w:type="character" w:customStyle="1" w:styleId="ListLabel77">
    <w:name w:val="ListLabel 77"/>
    <w:rsid w:val="005E0001"/>
    <w:rPr>
      <w:i w:val="0"/>
      <w:iCs w:val="0"/>
    </w:rPr>
  </w:style>
  <w:style w:type="character" w:customStyle="1" w:styleId="ListLabel78">
    <w:name w:val="ListLabel 78"/>
    <w:rsid w:val="005E0001"/>
    <w:rPr>
      <w:i w:val="0"/>
      <w:iCs w:val="0"/>
    </w:rPr>
  </w:style>
  <w:style w:type="character" w:customStyle="1" w:styleId="ListLabel79">
    <w:name w:val="ListLabel 79"/>
    <w:rsid w:val="005E0001"/>
    <w:rPr>
      <w:i w:val="0"/>
      <w:iCs w:val="0"/>
    </w:rPr>
  </w:style>
  <w:style w:type="numbering" w:customStyle="1" w:styleId="WWNum23">
    <w:name w:val="WWNum23"/>
    <w:basedOn w:val="Semlista"/>
    <w:rsid w:val="005E0001"/>
    <w:pPr>
      <w:numPr>
        <w:numId w:val="31"/>
      </w:numPr>
    </w:pPr>
  </w:style>
  <w:style w:type="character" w:customStyle="1" w:styleId="MenoPendente10">
    <w:name w:val="Menção Pendente10"/>
    <w:basedOn w:val="Fontepargpadro"/>
    <w:uiPriority w:val="99"/>
    <w:semiHidden/>
    <w:unhideWhenUsed/>
    <w:rsid w:val="005E0001"/>
    <w:rPr>
      <w:color w:val="808080"/>
      <w:shd w:val="clear" w:color="auto" w:fill="E6E6E6"/>
    </w:rPr>
  </w:style>
  <w:style w:type="paragraph" w:customStyle="1" w:styleId="textocentralizadomaiusculas">
    <w:name w:val="texto_centralizado_maiusculas"/>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1">
    <w:name w:val="item_nivel1"/>
    <w:basedOn w:val="Normal"/>
    <w:rsid w:val="005E0001"/>
    <w:pPr>
      <w:numPr>
        <w:numId w:val="33"/>
      </w:numPr>
      <w:suppressAutoHyphens w:val="0"/>
      <w:spacing w:before="100" w:beforeAutospacing="1" w:after="100" w:afterAutospacing="1" w:line="360" w:lineRule="auto"/>
      <w:ind w:left="360"/>
      <w:jc w:val="both"/>
      <w:textAlignment w:val="auto"/>
    </w:pPr>
    <w:rPr>
      <w:rFonts w:eastAsia="Times New Roman" w:cs="Times New Roman"/>
      <w:kern w:val="0"/>
      <w:lang w:eastAsia="pt-BR" w:bidi="ar-SA"/>
    </w:rPr>
  </w:style>
  <w:style w:type="paragraph" w:customStyle="1" w:styleId="itemnivel2">
    <w:name w:val="item_nivel2"/>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3">
    <w:name w:val="item_nivel3"/>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extocentralizado">
    <w:name w:val="texto_centralizado"/>
    <w:basedOn w:val="Normal"/>
    <w:qFormat/>
    <w:rsid w:val="005E0001"/>
    <w:pPr>
      <w:suppressAutoHyphens w:val="0"/>
      <w:spacing w:before="120" w:line="360" w:lineRule="auto"/>
      <w:jc w:val="center"/>
      <w:textAlignment w:val="auto"/>
    </w:pPr>
    <w:rPr>
      <w:rFonts w:eastAsia="Times New Roman" w:cs="Times New Roman"/>
      <w:kern w:val="0"/>
      <w:lang w:eastAsia="pt-BR" w:bidi="ar-SA"/>
    </w:rPr>
  </w:style>
  <w:style w:type="paragraph" w:customStyle="1" w:styleId="itemnivel4">
    <w:name w:val="item_nivel4"/>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abelatextoalinhadodireita">
    <w:name w:val="tabela_texto_alinhado_direita"/>
    <w:basedOn w:val="Normal"/>
    <w:rsid w:val="005E0001"/>
    <w:pP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5E0001"/>
    <w:pP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5E0001"/>
    <w:pPr>
      <w:widowControl w:val="0"/>
      <w:numPr>
        <w:numId w:val="32"/>
      </w:numPr>
      <w:ind w:left="0" w:firstLine="0"/>
      <w:jc w:val="center"/>
    </w:pPr>
    <w:rPr>
      <w:rFonts w:eastAsiaTheme="minorHAnsi" w:cstheme="minorBidi"/>
      <w:b/>
      <w:sz w:val="24"/>
      <w:szCs w:val="22"/>
      <w:lang w:eastAsia="en-US"/>
    </w:rPr>
  </w:style>
  <w:style w:type="paragraph" w:styleId="Citao">
    <w:name w:val="Quote"/>
    <w:basedOn w:val="Normal"/>
    <w:next w:val="Normal"/>
    <w:link w:val="CitaoChar"/>
    <w:uiPriority w:val="29"/>
    <w:qFormat/>
    <w:rsid w:val="005E0001"/>
    <w:pP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customStyle="1" w:styleId="CitaoChar">
    <w:name w:val="Citação Char"/>
    <w:basedOn w:val="Fontepargpadro"/>
    <w:link w:val="Citao"/>
    <w:uiPriority w:val="29"/>
    <w:rsid w:val="005E0001"/>
    <w:rPr>
      <w:rFonts w:eastAsiaTheme="minorHAnsi" w:cstheme="minorBidi"/>
      <w:iCs/>
      <w:szCs w:val="22"/>
      <w:lang w:eastAsia="en-US"/>
    </w:rPr>
  </w:style>
  <w:style w:type="table" w:customStyle="1" w:styleId="TabeladeGrade1Clara1">
    <w:name w:val="Tabela de Grade 1 Clara1"/>
    <w:basedOn w:val="Tabelanormal"/>
    <w:uiPriority w:val="46"/>
    <w:rsid w:val="005E00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5E0001"/>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5E0001"/>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5E000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E0001"/>
    <w:rPr>
      <w:rFonts w:ascii="OpenSymbol" w:eastAsia="OpenSymbol" w:hAnsi="OpenSymbol" w:cs="OpenSymbol"/>
    </w:rPr>
  </w:style>
  <w:style w:type="character" w:customStyle="1" w:styleId="WWCharLFO6LVL2">
    <w:name w:val="WW_CharLFO6LVL2"/>
    <w:rsid w:val="005E0001"/>
    <w:rPr>
      <w:rFonts w:ascii="OpenSymbol" w:eastAsia="OpenSymbol" w:hAnsi="OpenSymbol" w:cs="OpenSymbol"/>
    </w:rPr>
  </w:style>
  <w:style w:type="character" w:customStyle="1" w:styleId="WWCharLFO6LVL3">
    <w:name w:val="WW_CharLFO6LVL3"/>
    <w:rsid w:val="005E0001"/>
    <w:rPr>
      <w:rFonts w:ascii="OpenSymbol" w:eastAsia="OpenSymbol" w:hAnsi="OpenSymbol" w:cs="OpenSymbol"/>
    </w:rPr>
  </w:style>
  <w:style w:type="character" w:customStyle="1" w:styleId="WWCharLFO6LVL4">
    <w:name w:val="WW_CharLFO6LVL4"/>
    <w:rsid w:val="005E0001"/>
    <w:rPr>
      <w:rFonts w:ascii="OpenSymbol" w:eastAsia="OpenSymbol" w:hAnsi="OpenSymbol" w:cs="OpenSymbol"/>
    </w:rPr>
  </w:style>
  <w:style w:type="character" w:customStyle="1" w:styleId="WWCharLFO6LVL5">
    <w:name w:val="WW_CharLFO6LVL5"/>
    <w:rsid w:val="005E0001"/>
    <w:rPr>
      <w:rFonts w:ascii="OpenSymbol" w:eastAsia="OpenSymbol" w:hAnsi="OpenSymbol" w:cs="OpenSymbol"/>
    </w:rPr>
  </w:style>
  <w:style w:type="character" w:customStyle="1" w:styleId="WWCharLFO6LVL6">
    <w:name w:val="WW_CharLFO6LVL6"/>
    <w:rsid w:val="005E0001"/>
    <w:rPr>
      <w:rFonts w:ascii="OpenSymbol" w:eastAsia="OpenSymbol" w:hAnsi="OpenSymbol" w:cs="OpenSymbol"/>
    </w:rPr>
  </w:style>
  <w:style w:type="character" w:customStyle="1" w:styleId="WWCharLFO6LVL7">
    <w:name w:val="WW_CharLFO6LVL7"/>
    <w:rsid w:val="005E0001"/>
    <w:rPr>
      <w:rFonts w:ascii="OpenSymbol" w:eastAsia="OpenSymbol" w:hAnsi="OpenSymbol" w:cs="OpenSymbol"/>
    </w:rPr>
  </w:style>
  <w:style w:type="character" w:customStyle="1" w:styleId="WWCharLFO6LVL8">
    <w:name w:val="WW_CharLFO6LVL8"/>
    <w:rsid w:val="005E0001"/>
    <w:rPr>
      <w:rFonts w:ascii="OpenSymbol" w:eastAsia="OpenSymbol" w:hAnsi="OpenSymbol" w:cs="OpenSymbol"/>
    </w:rPr>
  </w:style>
  <w:style w:type="character" w:customStyle="1" w:styleId="WWCharLFO6LVL9">
    <w:name w:val="WW_CharLFO6LVL9"/>
    <w:rsid w:val="005E0001"/>
    <w:rPr>
      <w:rFonts w:ascii="OpenSymbol" w:eastAsia="OpenSymbol" w:hAnsi="OpenSymbol" w:cs="OpenSymbol"/>
    </w:rPr>
  </w:style>
  <w:style w:type="paragraph" w:customStyle="1" w:styleId="xl79">
    <w:name w:val="xl79"/>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0">
    <w:name w:val="xl80"/>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1">
    <w:name w:val="xl81"/>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2">
    <w:name w:val="xl82"/>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b/>
      <w:bCs/>
      <w:kern w:val="0"/>
      <w:sz w:val="16"/>
      <w:szCs w:val="16"/>
      <w:lang w:eastAsia="pt-BR" w:bidi="ar-SA"/>
    </w:rPr>
  </w:style>
  <w:style w:type="paragraph" w:customStyle="1" w:styleId="xl83">
    <w:name w:val="xl83"/>
    <w:basedOn w:val="Normal"/>
    <w:rsid w:val="005E0001"/>
    <w:pPr>
      <w:widowControl/>
      <w:pBdr>
        <w:top w:val="single" w:sz="12" w:space="0" w:color="00000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84">
    <w:name w:val="xl84"/>
    <w:basedOn w:val="Normal"/>
    <w:rsid w:val="005E0001"/>
    <w:pPr>
      <w:widowControl/>
      <w:shd w:val="clear" w:color="000000" w:fill="FFFFF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5">
    <w:name w:val="xl85"/>
    <w:basedOn w:val="Normal"/>
    <w:rsid w:val="005E0001"/>
    <w:pPr>
      <w:widowControl/>
      <w:shd w:val="clear" w:color="000000" w:fill="FFFFFF"/>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Textodenotadefim">
    <w:name w:val="endnote text"/>
    <w:basedOn w:val="Normal"/>
    <w:link w:val="TextodenotadefimChar"/>
    <w:uiPriority w:val="99"/>
    <w:semiHidden/>
    <w:unhideWhenUsed/>
    <w:rsid w:val="005E0001"/>
    <w:rPr>
      <w:rFonts w:eastAsia="Arial Unicode MS"/>
      <w:sz w:val="20"/>
      <w:szCs w:val="18"/>
      <w:lang w:eastAsia="hi-IN"/>
    </w:rPr>
  </w:style>
  <w:style w:type="character" w:customStyle="1" w:styleId="TextodenotadefimChar">
    <w:name w:val="Texto de nota de fim Char"/>
    <w:basedOn w:val="Fontepargpadro"/>
    <w:link w:val="Textodenotadefim"/>
    <w:uiPriority w:val="99"/>
    <w:semiHidden/>
    <w:rsid w:val="005E0001"/>
    <w:rPr>
      <w:rFonts w:eastAsia="Arial Unicode MS" w:cs="Mangal"/>
      <w:kern w:val="1"/>
      <w:szCs w:val="18"/>
      <w:lang w:eastAsia="hi-IN" w:bidi="hi-IN"/>
    </w:rPr>
  </w:style>
  <w:style w:type="character" w:styleId="Refdenotadefim">
    <w:name w:val="endnote reference"/>
    <w:basedOn w:val="Fontepargpadro"/>
    <w:uiPriority w:val="99"/>
    <w:semiHidden/>
    <w:unhideWhenUsed/>
    <w:rsid w:val="005E0001"/>
    <w:rPr>
      <w:vertAlign w:val="superscript"/>
    </w:rPr>
  </w:style>
  <w:style w:type="numbering" w:customStyle="1" w:styleId="Semlista1">
    <w:name w:val="Sem lista1"/>
    <w:next w:val="Semlista"/>
    <w:uiPriority w:val="99"/>
    <w:semiHidden/>
    <w:unhideWhenUsed/>
    <w:rsid w:val="009F1F48"/>
  </w:style>
  <w:style w:type="numbering" w:customStyle="1" w:styleId="WW8Num111">
    <w:name w:val="WW8Num111"/>
    <w:basedOn w:val="Semlista"/>
    <w:rsid w:val="009F1F48"/>
  </w:style>
  <w:style w:type="numbering" w:customStyle="1" w:styleId="WW8Num210">
    <w:name w:val="WW8Num210"/>
    <w:basedOn w:val="Semlista"/>
    <w:rsid w:val="009F1F48"/>
    <w:pPr>
      <w:numPr>
        <w:numId w:val="34"/>
      </w:numPr>
    </w:pPr>
  </w:style>
  <w:style w:type="numbering" w:customStyle="1" w:styleId="WW8Num310">
    <w:name w:val="WW8Num310"/>
    <w:basedOn w:val="Semlista"/>
    <w:rsid w:val="009F1F48"/>
    <w:pPr>
      <w:numPr>
        <w:numId w:val="35"/>
      </w:numPr>
    </w:pPr>
  </w:style>
  <w:style w:type="numbering" w:customStyle="1" w:styleId="WW8Num410">
    <w:name w:val="WW8Num410"/>
    <w:basedOn w:val="Semlista"/>
    <w:rsid w:val="009F1F48"/>
    <w:pPr>
      <w:numPr>
        <w:numId w:val="36"/>
      </w:numPr>
    </w:pPr>
  </w:style>
  <w:style w:type="numbering" w:customStyle="1" w:styleId="WW8Num55">
    <w:name w:val="WW8Num55"/>
    <w:basedOn w:val="Semlista"/>
    <w:rsid w:val="009F1F48"/>
  </w:style>
  <w:style w:type="numbering" w:customStyle="1" w:styleId="WW8Num61">
    <w:name w:val="WW8Num61"/>
    <w:basedOn w:val="Semlista"/>
    <w:rsid w:val="009F1F48"/>
  </w:style>
  <w:style w:type="numbering" w:customStyle="1" w:styleId="WW8Num71">
    <w:name w:val="WW8Num71"/>
    <w:basedOn w:val="Semlista"/>
    <w:rsid w:val="009F1F48"/>
  </w:style>
  <w:style w:type="numbering" w:customStyle="1" w:styleId="WW8Num81">
    <w:name w:val="WW8Num81"/>
    <w:basedOn w:val="Semlista"/>
    <w:rsid w:val="009F1F48"/>
  </w:style>
  <w:style w:type="numbering" w:customStyle="1" w:styleId="WW8Num91">
    <w:name w:val="WW8Num91"/>
    <w:basedOn w:val="Semlista"/>
    <w:rsid w:val="009F1F48"/>
  </w:style>
  <w:style w:type="numbering" w:customStyle="1" w:styleId="WW8Num101">
    <w:name w:val="WW8Num101"/>
    <w:basedOn w:val="Semlista"/>
    <w:rsid w:val="009F1F48"/>
  </w:style>
  <w:style w:type="numbering" w:customStyle="1" w:styleId="RTFNum210">
    <w:name w:val="RTF_Num 21"/>
    <w:basedOn w:val="Semlista"/>
    <w:rsid w:val="009F1F48"/>
  </w:style>
  <w:style w:type="numbering" w:customStyle="1" w:styleId="RTFNum310">
    <w:name w:val="RTF_Num 31"/>
    <w:basedOn w:val="Semlista"/>
    <w:rsid w:val="009F1F48"/>
  </w:style>
  <w:style w:type="numbering" w:customStyle="1" w:styleId="RTFNum410">
    <w:name w:val="RTF_Num 41"/>
    <w:basedOn w:val="Semlista"/>
    <w:rsid w:val="009F1F48"/>
  </w:style>
  <w:style w:type="numbering" w:customStyle="1" w:styleId="RTFNum510">
    <w:name w:val="RTF_Num 51"/>
    <w:basedOn w:val="Semlista"/>
    <w:rsid w:val="009F1F48"/>
  </w:style>
  <w:style w:type="numbering" w:customStyle="1" w:styleId="RTFNum610">
    <w:name w:val="RTF_Num 61"/>
    <w:basedOn w:val="Semlista"/>
    <w:rsid w:val="009F1F48"/>
  </w:style>
  <w:style w:type="numbering" w:customStyle="1" w:styleId="RTFNum710">
    <w:name w:val="RTF_Num 71"/>
    <w:basedOn w:val="Semlista"/>
    <w:rsid w:val="009F1F48"/>
  </w:style>
  <w:style w:type="numbering" w:customStyle="1" w:styleId="RTFNum810">
    <w:name w:val="RTF_Num 81"/>
    <w:basedOn w:val="Semlista"/>
    <w:rsid w:val="009F1F48"/>
  </w:style>
  <w:style w:type="numbering" w:customStyle="1" w:styleId="RTFNum910">
    <w:name w:val="RTF_Num 91"/>
    <w:basedOn w:val="Semlista"/>
    <w:rsid w:val="009F1F48"/>
  </w:style>
  <w:style w:type="numbering" w:customStyle="1" w:styleId="RTFNum1010">
    <w:name w:val="RTF_Num 101"/>
    <w:basedOn w:val="Semlista"/>
    <w:rsid w:val="009F1F48"/>
  </w:style>
  <w:style w:type="numbering" w:customStyle="1" w:styleId="WWNum21">
    <w:name w:val="WWNum21"/>
    <w:basedOn w:val="Semlista"/>
    <w:rsid w:val="009F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315991237">
      <w:bodyDiv w:val="1"/>
      <w:marLeft w:val="0"/>
      <w:marRight w:val="0"/>
      <w:marTop w:val="0"/>
      <w:marBottom w:val="0"/>
      <w:divBdr>
        <w:top w:val="none" w:sz="0" w:space="0" w:color="auto"/>
        <w:left w:val="none" w:sz="0" w:space="0" w:color="auto"/>
        <w:bottom w:val="none" w:sz="0" w:space="0" w:color="auto"/>
        <w:right w:val="none" w:sz="0" w:space="0" w:color="auto"/>
      </w:divBdr>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footer" Target="footer2.xml"/><Relationship Id="rId21" Type="http://schemas.openxmlformats.org/officeDocument/2006/relationships/hyperlink" Target="http://www.cnmp.gov.br/"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http://www.tst.jus.br/certidao"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st.jus.br/certida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1C3B3-4045-4E49-9D72-9A863E59D9C6}">
  <ds:schemaRefs>
    <ds:schemaRef ds:uri="http://schemas.openxmlformats.org/officeDocument/2006/bibliography"/>
  </ds:schemaRefs>
</ds:datastoreItem>
</file>

<file path=customXml/itemProps2.xml><?xml version="1.0" encoding="utf-8"?>
<ds:datastoreItem xmlns:ds="http://schemas.openxmlformats.org/officeDocument/2006/customXml" ds:itemID="{6133FDA4-7794-4F7B-8CEA-D2E1ED33BC8E}">
  <ds:schemaRefs>
    <ds:schemaRef ds:uri="http://schemas.microsoft.com/sharepoint/v3/contenttype/forms"/>
  </ds:schemaRefs>
</ds:datastoreItem>
</file>

<file path=customXml/itemProps3.xml><?xml version="1.0" encoding="utf-8"?>
<ds:datastoreItem xmlns:ds="http://schemas.openxmlformats.org/officeDocument/2006/customXml" ds:itemID="{67588D8B-A280-42AA-BCE7-8E70692F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D8948-B2E8-4F94-A00A-D3C9332772D4}">
  <ds:schemaRefs>
    <ds:schemaRef ds:uri="adca2612-f75d-4765-87f7-cf0577fafd30"/>
    <ds:schemaRef ds:uri="298094f4-7b13-4174-8b1c-9931fc68d42b"/>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69</Pages>
  <Words>17909</Words>
  <Characters>96714</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prdf mpf</dc:creator>
  <cp:lastModifiedBy>Marciel Rubens da Silva</cp:lastModifiedBy>
  <cp:revision>2</cp:revision>
  <cp:lastPrinted>2021-04-20T19:00:00Z</cp:lastPrinted>
  <dcterms:created xsi:type="dcterms:W3CDTF">2022-07-04T18:26:00Z</dcterms:created>
  <dcterms:modified xsi:type="dcterms:W3CDTF">2022-07-04T18:26:00Z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